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C5131" w14:textId="77777777" w:rsidR="001166B5" w:rsidRPr="00C706A6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sk-SK"/>
        </w:rPr>
      </w:pPr>
    </w:p>
    <w:p w14:paraId="1EFC5132" w14:textId="6FA29D02" w:rsidR="006C2094" w:rsidRDefault="00E97CA6" w:rsidP="00A94F97">
      <w:pPr>
        <w:spacing w:after="360"/>
        <w:ind w:right="-992"/>
        <w:jc w:val="center"/>
        <w:rPr>
          <w:rFonts w:ascii="Verdana" w:hAnsi="Verdana" w:cs="Arial"/>
          <w:b/>
          <w:color w:val="002060"/>
          <w:sz w:val="36"/>
          <w:szCs w:val="36"/>
          <w:lang w:val="sk-SK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>
        <w:rPr>
          <w:rFonts w:ascii="Verdana" w:hAnsi="Verdana" w:cs="Arial"/>
          <w:b/>
          <w:color w:val="002060"/>
          <w:sz w:val="36"/>
          <w:szCs w:val="36"/>
          <w:lang w:val="sk-SK"/>
        </w:rPr>
        <w:t>Program mobility – Školení</w:t>
      </w:r>
      <w:r w:rsidR="002C4DEB">
        <w:rPr>
          <w:rStyle w:val="Odkaznavysvtlivky"/>
          <w:rFonts w:ascii="Verdana" w:hAnsi="Verdana" w:cs="Arial"/>
          <w:b/>
          <w:color w:val="002060"/>
          <w:sz w:val="36"/>
          <w:szCs w:val="36"/>
          <w:lang w:val="sk-SK"/>
        </w:rPr>
        <w:endnoteReference w:id="1"/>
      </w:r>
    </w:p>
    <w:p w14:paraId="26E862AB" w14:textId="18D84503" w:rsidR="0064701A" w:rsidRDefault="0064701A" w:rsidP="0064701A">
      <w:pPr>
        <w:spacing w:afterLines="100"/>
        <w:ind w:right="-992"/>
        <w:jc w:val="left"/>
        <w:rPr>
          <w:rFonts w:ascii="Verdana" w:hAnsi="Verdana" w:cs="Arial"/>
          <w:sz w:val="20"/>
          <w:szCs w:val="36"/>
          <w:highlight w:val="yellow"/>
          <w:lang w:val="sk-SK"/>
        </w:rPr>
      </w:pPr>
      <w:r w:rsidRPr="00B91DF5">
        <w:rPr>
          <w:rFonts w:ascii="Verdana" w:hAnsi="Verdana" w:cs="Arial"/>
          <w:sz w:val="20"/>
          <w:szCs w:val="36"/>
          <w:highlight w:val="yellow"/>
          <w:lang w:val="sk-SK"/>
        </w:rPr>
        <w:t xml:space="preserve">Plánované období </w:t>
      </w:r>
      <w:r>
        <w:rPr>
          <w:rFonts w:ascii="Verdana" w:hAnsi="Verdana" w:cs="Arial"/>
          <w:sz w:val="20"/>
          <w:szCs w:val="36"/>
          <w:highlight w:val="yellow"/>
          <w:lang w:val="sk-SK"/>
        </w:rPr>
        <w:t>školení</w:t>
      </w:r>
      <w:r w:rsidRPr="00B91DF5">
        <w:rPr>
          <w:rFonts w:ascii="Verdana" w:hAnsi="Verdana" w:cs="Arial"/>
          <w:sz w:val="20"/>
          <w:szCs w:val="36"/>
          <w:highlight w:val="yellow"/>
          <w:lang w:val="sk-SK"/>
        </w:rPr>
        <w:t xml:space="preserve">: od </w:t>
      </w:r>
      <w:r w:rsidRPr="00B91DF5">
        <w:rPr>
          <w:rFonts w:ascii="Verdana" w:hAnsi="Verdana" w:cs="Arial"/>
          <w:i/>
          <w:sz w:val="20"/>
          <w:szCs w:val="36"/>
          <w:highlight w:val="yellow"/>
          <w:lang w:val="sk-SK"/>
        </w:rPr>
        <w:t>[</w:t>
      </w:r>
      <w:proofErr w:type="spellStart"/>
      <w:r w:rsidRPr="00B91DF5">
        <w:rPr>
          <w:rFonts w:ascii="Verdana" w:hAnsi="Verdana" w:cs="Arial"/>
          <w:i/>
          <w:sz w:val="20"/>
          <w:szCs w:val="36"/>
          <w:highlight w:val="yellow"/>
          <w:lang w:val="sk-SK"/>
        </w:rPr>
        <w:t>den</w:t>
      </w:r>
      <w:proofErr w:type="spellEnd"/>
      <w:r w:rsidRPr="00B91DF5">
        <w:rPr>
          <w:rFonts w:ascii="Verdana" w:hAnsi="Verdana" w:cs="Arial"/>
          <w:i/>
          <w:sz w:val="20"/>
          <w:szCs w:val="36"/>
          <w:highlight w:val="yellow"/>
          <w:lang w:val="sk-SK"/>
        </w:rPr>
        <w:t>/</w:t>
      </w:r>
      <w:proofErr w:type="spellStart"/>
      <w:r w:rsidRPr="00B91DF5">
        <w:rPr>
          <w:rFonts w:ascii="Verdana" w:hAnsi="Verdana" w:cs="Arial"/>
          <w:i/>
          <w:sz w:val="20"/>
          <w:szCs w:val="36"/>
          <w:highlight w:val="yellow"/>
          <w:lang w:val="sk-SK"/>
        </w:rPr>
        <w:t>měsíc</w:t>
      </w:r>
      <w:proofErr w:type="spellEnd"/>
      <w:r w:rsidRPr="00B91DF5">
        <w:rPr>
          <w:rFonts w:ascii="Verdana" w:hAnsi="Verdana" w:cs="Arial"/>
          <w:i/>
          <w:sz w:val="20"/>
          <w:szCs w:val="36"/>
          <w:highlight w:val="yellow"/>
          <w:lang w:val="sk-SK"/>
        </w:rPr>
        <w:t>/rok]</w:t>
      </w:r>
      <w:r w:rsidRPr="00B91DF5">
        <w:rPr>
          <w:rFonts w:ascii="Verdana" w:hAnsi="Verdana" w:cs="Arial"/>
          <w:sz w:val="20"/>
          <w:szCs w:val="36"/>
          <w:highlight w:val="yellow"/>
          <w:lang w:val="sk-SK"/>
        </w:rPr>
        <w:t xml:space="preserve"> do </w:t>
      </w:r>
      <w:r w:rsidRPr="00B91DF5">
        <w:rPr>
          <w:rFonts w:ascii="Verdana" w:hAnsi="Verdana" w:cs="Arial"/>
          <w:i/>
          <w:sz w:val="20"/>
          <w:szCs w:val="36"/>
          <w:highlight w:val="yellow"/>
          <w:lang w:val="sk-SK"/>
        </w:rPr>
        <w:t>[</w:t>
      </w:r>
      <w:proofErr w:type="spellStart"/>
      <w:r w:rsidRPr="00B91DF5">
        <w:rPr>
          <w:rFonts w:ascii="Verdana" w:hAnsi="Verdana" w:cs="Arial"/>
          <w:i/>
          <w:sz w:val="20"/>
          <w:szCs w:val="36"/>
          <w:highlight w:val="yellow"/>
          <w:lang w:val="sk-SK"/>
        </w:rPr>
        <w:t>den</w:t>
      </w:r>
      <w:proofErr w:type="spellEnd"/>
      <w:r w:rsidRPr="00B91DF5">
        <w:rPr>
          <w:rFonts w:ascii="Verdana" w:hAnsi="Verdana" w:cs="Arial"/>
          <w:i/>
          <w:sz w:val="20"/>
          <w:szCs w:val="36"/>
          <w:highlight w:val="yellow"/>
          <w:lang w:val="sk-SK"/>
        </w:rPr>
        <w:t>/</w:t>
      </w:r>
      <w:proofErr w:type="spellStart"/>
      <w:r w:rsidRPr="00B91DF5">
        <w:rPr>
          <w:rFonts w:ascii="Verdana" w:hAnsi="Verdana" w:cs="Arial"/>
          <w:i/>
          <w:sz w:val="20"/>
          <w:szCs w:val="36"/>
          <w:highlight w:val="yellow"/>
          <w:lang w:val="sk-SK"/>
        </w:rPr>
        <w:t>měsíc</w:t>
      </w:r>
      <w:proofErr w:type="spellEnd"/>
      <w:r w:rsidRPr="00B91DF5">
        <w:rPr>
          <w:rFonts w:ascii="Verdana" w:hAnsi="Verdana" w:cs="Arial"/>
          <w:i/>
          <w:sz w:val="20"/>
          <w:szCs w:val="36"/>
          <w:highlight w:val="yellow"/>
          <w:lang w:val="sk-SK"/>
        </w:rPr>
        <w:t>/rok]</w:t>
      </w:r>
      <w:r w:rsidRPr="00B91DF5">
        <w:rPr>
          <w:rFonts w:ascii="Verdana" w:hAnsi="Verdana" w:cs="Arial"/>
          <w:sz w:val="20"/>
          <w:szCs w:val="36"/>
          <w:highlight w:val="yellow"/>
          <w:lang w:val="sk-SK"/>
        </w:rPr>
        <w:t xml:space="preserve"> </w:t>
      </w:r>
    </w:p>
    <w:p w14:paraId="638FB3FC" w14:textId="77777777" w:rsidR="0064701A" w:rsidRPr="00B91DF5" w:rsidRDefault="0064701A" w:rsidP="0064701A">
      <w:pPr>
        <w:spacing w:afterLines="100"/>
        <w:ind w:right="-992"/>
        <w:jc w:val="left"/>
        <w:rPr>
          <w:rFonts w:ascii="Verdana" w:hAnsi="Verdana" w:cs="Arial"/>
          <w:sz w:val="20"/>
          <w:szCs w:val="36"/>
          <w:highlight w:val="yellow"/>
          <w:lang w:val="sk-SK"/>
        </w:rPr>
      </w:pPr>
      <w:r w:rsidRPr="00B91DF5">
        <w:rPr>
          <w:rFonts w:ascii="Verdana" w:hAnsi="Verdana" w:cs="Arial"/>
          <w:sz w:val="20"/>
          <w:szCs w:val="36"/>
          <w:highlight w:val="yellow"/>
          <w:lang w:val="sk-SK"/>
        </w:rPr>
        <w:t>Trvaní mobility (</w:t>
      </w:r>
      <w:proofErr w:type="spellStart"/>
      <w:r w:rsidRPr="00B91DF5">
        <w:rPr>
          <w:rFonts w:ascii="Verdana" w:hAnsi="Verdana" w:cs="Arial"/>
          <w:sz w:val="20"/>
          <w:szCs w:val="36"/>
          <w:highlight w:val="yellow"/>
          <w:lang w:val="sk-SK"/>
        </w:rPr>
        <w:t>ve</w:t>
      </w:r>
      <w:proofErr w:type="spellEnd"/>
      <w:r w:rsidRPr="00B91DF5">
        <w:rPr>
          <w:rFonts w:ascii="Verdana" w:hAnsi="Verdana" w:cs="Arial"/>
          <w:sz w:val="20"/>
          <w:szCs w:val="36"/>
          <w:highlight w:val="yellow"/>
          <w:lang w:val="sk-SK"/>
        </w:rPr>
        <w:t xml:space="preserve"> </w:t>
      </w:r>
      <w:proofErr w:type="spellStart"/>
      <w:r w:rsidRPr="00B91DF5">
        <w:rPr>
          <w:rFonts w:ascii="Verdana" w:hAnsi="Verdana" w:cs="Arial"/>
          <w:sz w:val="20"/>
          <w:szCs w:val="36"/>
          <w:highlight w:val="yellow"/>
          <w:lang w:val="sk-SK"/>
        </w:rPr>
        <w:t>dnech</w:t>
      </w:r>
      <w:proofErr w:type="spellEnd"/>
      <w:r w:rsidRPr="00B91DF5">
        <w:rPr>
          <w:rFonts w:ascii="Verdana" w:hAnsi="Verdana" w:cs="Arial"/>
          <w:sz w:val="20"/>
          <w:szCs w:val="36"/>
          <w:highlight w:val="yellow"/>
          <w:lang w:val="sk-SK"/>
        </w:rPr>
        <w:t xml:space="preserve">) </w:t>
      </w:r>
      <w:proofErr w:type="spellStart"/>
      <w:r w:rsidRPr="00767A3B">
        <w:rPr>
          <w:rFonts w:ascii="Verdana" w:hAnsi="Verdana" w:cs="Arial"/>
          <w:sz w:val="20"/>
          <w:szCs w:val="36"/>
          <w:highlight w:val="yellow"/>
          <w:u w:val="single"/>
          <w:lang w:val="sk-SK"/>
        </w:rPr>
        <w:t>kromě</w:t>
      </w:r>
      <w:proofErr w:type="spellEnd"/>
      <w:r w:rsidRPr="00B91DF5">
        <w:rPr>
          <w:rFonts w:ascii="Verdana" w:hAnsi="Verdana" w:cs="Arial"/>
          <w:sz w:val="20"/>
          <w:szCs w:val="36"/>
          <w:highlight w:val="yellow"/>
          <w:lang w:val="sk-SK"/>
        </w:rPr>
        <w:t xml:space="preserve"> </w:t>
      </w:r>
      <w:proofErr w:type="spellStart"/>
      <w:r w:rsidRPr="00B91DF5">
        <w:rPr>
          <w:rFonts w:ascii="Verdana" w:hAnsi="Verdana" w:cs="Arial"/>
          <w:sz w:val="20"/>
          <w:szCs w:val="36"/>
          <w:highlight w:val="yellow"/>
          <w:lang w:val="sk-SK"/>
        </w:rPr>
        <w:t>dnů</w:t>
      </w:r>
      <w:proofErr w:type="spellEnd"/>
      <w:r w:rsidRPr="00B91DF5">
        <w:rPr>
          <w:rFonts w:ascii="Verdana" w:hAnsi="Verdana" w:cs="Arial"/>
          <w:sz w:val="20"/>
          <w:szCs w:val="36"/>
          <w:highlight w:val="yellow"/>
          <w:lang w:val="sk-SK"/>
        </w:rPr>
        <w:t xml:space="preserve"> cesty: </w:t>
      </w:r>
    </w:p>
    <w:p w14:paraId="26DCC499" w14:textId="77777777" w:rsidR="00E97CA6" w:rsidRPr="00B91DF5" w:rsidRDefault="00E97CA6" w:rsidP="00E97CA6">
      <w:pPr>
        <w:spacing w:afterLines="100"/>
        <w:ind w:right="-992"/>
        <w:jc w:val="left"/>
        <w:rPr>
          <w:rFonts w:ascii="Verdana" w:hAnsi="Verdana" w:cs="Arial"/>
          <w:sz w:val="20"/>
          <w:szCs w:val="36"/>
          <w:highlight w:val="yellow"/>
          <w:lang w:val="sk-SK"/>
        </w:rPr>
      </w:pPr>
      <w:r w:rsidRPr="00767A3B">
        <w:rPr>
          <w:rFonts w:ascii="Verdana" w:hAnsi="Verdana" w:cs="Arial"/>
          <w:sz w:val="20"/>
          <w:szCs w:val="36"/>
          <w:highlight w:val="yellow"/>
          <w:u w:val="single"/>
          <w:lang w:val="sk-SK"/>
        </w:rPr>
        <w:t>Je-li to relevantní</w:t>
      </w:r>
      <w:r>
        <w:rPr>
          <w:rFonts w:ascii="Verdana" w:hAnsi="Verdana" w:cs="Arial"/>
          <w:sz w:val="20"/>
          <w:szCs w:val="36"/>
          <w:highlight w:val="yellow"/>
          <w:lang w:val="sk-SK"/>
        </w:rPr>
        <w:t xml:space="preserve">, plánované období </w:t>
      </w:r>
      <w:proofErr w:type="spellStart"/>
      <w:r>
        <w:rPr>
          <w:rFonts w:ascii="Verdana" w:hAnsi="Verdana" w:cs="Arial"/>
          <w:sz w:val="20"/>
          <w:szCs w:val="36"/>
          <w:highlight w:val="yellow"/>
          <w:lang w:val="sk-SK"/>
        </w:rPr>
        <w:t>virtuálního</w:t>
      </w:r>
      <w:proofErr w:type="spellEnd"/>
      <w:r>
        <w:rPr>
          <w:rFonts w:ascii="Verdana" w:hAnsi="Verdana" w:cs="Arial"/>
          <w:sz w:val="20"/>
          <w:szCs w:val="36"/>
          <w:highlight w:val="yellow"/>
          <w:lang w:val="sk-SK"/>
        </w:rPr>
        <w:t xml:space="preserve"> školení: </w:t>
      </w:r>
      <w:r w:rsidRPr="00B91DF5">
        <w:rPr>
          <w:rFonts w:ascii="Verdana" w:hAnsi="Verdana" w:cs="Arial"/>
          <w:sz w:val="20"/>
          <w:szCs w:val="36"/>
          <w:highlight w:val="yellow"/>
          <w:lang w:val="sk-SK"/>
        </w:rPr>
        <w:t xml:space="preserve">od </w:t>
      </w:r>
      <w:r w:rsidRPr="00B91DF5">
        <w:rPr>
          <w:rFonts w:ascii="Verdana" w:hAnsi="Verdana" w:cs="Arial"/>
          <w:i/>
          <w:sz w:val="20"/>
          <w:szCs w:val="36"/>
          <w:highlight w:val="yellow"/>
          <w:lang w:val="sk-SK"/>
        </w:rPr>
        <w:t>[</w:t>
      </w:r>
      <w:proofErr w:type="spellStart"/>
      <w:r w:rsidRPr="00B91DF5">
        <w:rPr>
          <w:rFonts w:ascii="Verdana" w:hAnsi="Verdana" w:cs="Arial"/>
          <w:i/>
          <w:sz w:val="20"/>
          <w:szCs w:val="36"/>
          <w:highlight w:val="yellow"/>
          <w:lang w:val="sk-SK"/>
        </w:rPr>
        <w:t>den</w:t>
      </w:r>
      <w:proofErr w:type="spellEnd"/>
      <w:r w:rsidRPr="00B91DF5">
        <w:rPr>
          <w:rFonts w:ascii="Verdana" w:hAnsi="Verdana" w:cs="Arial"/>
          <w:i/>
          <w:sz w:val="20"/>
          <w:szCs w:val="36"/>
          <w:highlight w:val="yellow"/>
          <w:lang w:val="sk-SK"/>
        </w:rPr>
        <w:t>/</w:t>
      </w:r>
      <w:proofErr w:type="spellStart"/>
      <w:r w:rsidRPr="00B91DF5">
        <w:rPr>
          <w:rFonts w:ascii="Verdana" w:hAnsi="Verdana" w:cs="Arial"/>
          <w:i/>
          <w:sz w:val="20"/>
          <w:szCs w:val="36"/>
          <w:highlight w:val="yellow"/>
          <w:lang w:val="sk-SK"/>
        </w:rPr>
        <w:t>měsíc</w:t>
      </w:r>
      <w:proofErr w:type="spellEnd"/>
      <w:r w:rsidRPr="00B91DF5">
        <w:rPr>
          <w:rFonts w:ascii="Verdana" w:hAnsi="Verdana" w:cs="Arial"/>
          <w:i/>
          <w:sz w:val="20"/>
          <w:szCs w:val="36"/>
          <w:highlight w:val="yellow"/>
          <w:lang w:val="sk-SK"/>
        </w:rPr>
        <w:t>/rok]</w:t>
      </w:r>
      <w:r w:rsidRPr="00B91DF5">
        <w:rPr>
          <w:rFonts w:ascii="Verdana" w:hAnsi="Verdana" w:cs="Arial"/>
          <w:sz w:val="20"/>
          <w:szCs w:val="36"/>
          <w:highlight w:val="yellow"/>
          <w:lang w:val="sk-SK"/>
        </w:rPr>
        <w:t xml:space="preserve"> do </w:t>
      </w:r>
      <w:r w:rsidRPr="00B91DF5">
        <w:rPr>
          <w:rFonts w:ascii="Verdana" w:hAnsi="Verdana" w:cs="Arial"/>
          <w:i/>
          <w:sz w:val="20"/>
          <w:szCs w:val="36"/>
          <w:highlight w:val="yellow"/>
          <w:lang w:val="sk-SK"/>
        </w:rPr>
        <w:t>[</w:t>
      </w:r>
      <w:proofErr w:type="spellStart"/>
      <w:r w:rsidRPr="00B91DF5">
        <w:rPr>
          <w:rFonts w:ascii="Verdana" w:hAnsi="Verdana" w:cs="Arial"/>
          <w:i/>
          <w:sz w:val="20"/>
          <w:szCs w:val="36"/>
          <w:highlight w:val="yellow"/>
          <w:lang w:val="sk-SK"/>
        </w:rPr>
        <w:t>den</w:t>
      </w:r>
      <w:proofErr w:type="spellEnd"/>
      <w:r w:rsidRPr="00B91DF5">
        <w:rPr>
          <w:rFonts w:ascii="Verdana" w:hAnsi="Verdana" w:cs="Arial"/>
          <w:i/>
          <w:sz w:val="20"/>
          <w:szCs w:val="36"/>
          <w:highlight w:val="yellow"/>
          <w:lang w:val="sk-SK"/>
        </w:rPr>
        <w:t>/</w:t>
      </w:r>
      <w:proofErr w:type="spellStart"/>
      <w:r w:rsidRPr="00B91DF5">
        <w:rPr>
          <w:rFonts w:ascii="Verdana" w:hAnsi="Verdana" w:cs="Arial"/>
          <w:i/>
          <w:sz w:val="20"/>
          <w:szCs w:val="36"/>
          <w:highlight w:val="yellow"/>
          <w:lang w:val="sk-SK"/>
        </w:rPr>
        <w:t>měsíc</w:t>
      </w:r>
      <w:proofErr w:type="spellEnd"/>
      <w:r w:rsidRPr="00B91DF5">
        <w:rPr>
          <w:rFonts w:ascii="Verdana" w:hAnsi="Verdana" w:cs="Arial"/>
          <w:i/>
          <w:sz w:val="20"/>
          <w:szCs w:val="36"/>
          <w:highlight w:val="yellow"/>
          <w:lang w:val="sk-SK"/>
        </w:rPr>
        <w:t>/rok]</w:t>
      </w:r>
    </w:p>
    <w:p w14:paraId="1EFC5135" w14:textId="77777777" w:rsidR="00EA442F" w:rsidRPr="00992290" w:rsidRDefault="00E4124F" w:rsidP="00EA442F">
      <w:pPr>
        <w:ind w:right="-992"/>
        <w:jc w:val="left"/>
        <w:rPr>
          <w:rFonts w:ascii="Verdana" w:hAnsi="Verdana" w:cs="Arial"/>
          <w:b/>
          <w:color w:val="002060"/>
          <w:szCs w:val="24"/>
          <w:highlight w:val="yellow"/>
          <w:lang w:val="sk-SK"/>
        </w:rPr>
      </w:pPr>
      <w:proofErr w:type="spellStart"/>
      <w:r w:rsidRPr="00992290">
        <w:rPr>
          <w:rFonts w:ascii="Verdana" w:hAnsi="Verdana" w:cs="Arial"/>
          <w:b/>
          <w:color w:val="002060"/>
          <w:szCs w:val="24"/>
          <w:highlight w:val="yellow"/>
          <w:lang w:val="sk-SK"/>
        </w:rPr>
        <w:t>Z</w:t>
      </w:r>
      <w:r w:rsidR="003527FB" w:rsidRPr="00992290">
        <w:rPr>
          <w:rFonts w:ascii="Verdana" w:hAnsi="Verdana" w:cs="Arial"/>
          <w:b/>
          <w:color w:val="002060"/>
          <w:szCs w:val="24"/>
          <w:highlight w:val="yellow"/>
          <w:lang w:val="sk-SK"/>
        </w:rPr>
        <w:t>amě</w:t>
      </w:r>
      <w:r w:rsidR="00330792" w:rsidRPr="00992290">
        <w:rPr>
          <w:rFonts w:ascii="Verdana" w:hAnsi="Verdana" w:cs="Arial"/>
          <w:b/>
          <w:color w:val="002060"/>
          <w:szCs w:val="24"/>
          <w:highlight w:val="yellow"/>
          <w:lang w:val="sk-SK"/>
        </w:rPr>
        <w:t>stnanec</w:t>
      </w:r>
      <w:proofErr w:type="spellEnd"/>
    </w:p>
    <w:tbl>
      <w:tblPr>
        <w:tblW w:w="51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Look w:val="04A0" w:firstRow="1" w:lastRow="0" w:firstColumn="1" w:lastColumn="0" w:noHBand="0" w:noVBand="1"/>
      </w:tblPr>
      <w:tblGrid>
        <w:gridCol w:w="1979"/>
        <w:gridCol w:w="2412"/>
        <w:gridCol w:w="1951"/>
        <w:gridCol w:w="2726"/>
      </w:tblGrid>
      <w:tr w:rsidR="00EA442F" w:rsidRPr="00992290" w14:paraId="1EFC513A" w14:textId="77777777" w:rsidTr="00E97CA6">
        <w:trPr>
          <w:trHeight w:val="334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C5136" w14:textId="77777777" w:rsidR="00EA442F" w:rsidRPr="00992290" w:rsidRDefault="003527FB" w:rsidP="0099229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sk-SK"/>
              </w:rPr>
            </w:pPr>
            <w:proofErr w:type="spellStart"/>
            <w:r w:rsidRPr="00992290">
              <w:rPr>
                <w:rFonts w:ascii="Verdana" w:hAnsi="Verdana" w:cs="Arial"/>
                <w:sz w:val="20"/>
                <w:highlight w:val="yellow"/>
                <w:lang w:val="sk-SK"/>
              </w:rPr>
              <w:t>Příjmení</w:t>
            </w:r>
            <w:proofErr w:type="spellEnd"/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C5137" w14:textId="77777777" w:rsidR="00EA442F" w:rsidRPr="00992290" w:rsidRDefault="00EA442F" w:rsidP="0099229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highlight w:val="yellow"/>
                <w:lang w:val="sk-SK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C5138" w14:textId="77777777" w:rsidR="00EA442F" w:rsidRPr="00992290" w:rsidRDefault="003527FB" w:rsidP="0099229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sk-SK"/>
              </w:rPr>
            </w:pPr>
            <w:proofErr w:type="spellStart"/>
            <w:r w:rsidRPr="00992290">
              <w:rPr>
                <w:rFonts w:ascii="Verdana" w:hAnsi="Verdana" w:cs="Arial"/>
                <w:sz w:val="20"/>
                <w:highlight w:val="yellow"/>
                <w:lang w:val="sk-SK"/>
              </w:rPr>
              <w:t>Jméno</w:t>
            </w:r>
            <w:proofErr w:type="spellEnd"/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C5139" w14:textId="77777777" w:rsidR="00EA442F" w:rsidRPr="00992290" w:rsidRDefault="00EA442F" w:rsidP="0099229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highlight w:val="yellow"/>
                <w:lang w:val="sk-SK"/>
              </w:rPr>
            </w:pPr>
          </w:p>
        </w:tc>
      </w:tr>
      <w:tr w:rsidR="00EA442F" w:rsidRPr="00992290" w14:paraId="1EFC5140" w14:textId="77777777" w:rsidTr="00E97CA6">
        <w:trPr>
          <w:trHeight w:val="412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C513B" w14:textId="77777777" w:rsidR="00EA442F" w:rsidRPr="00992290" w:rsidRDefault="003527FB" w:rsidP="0099229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sk-SK"/>
              </w:rPr>
            </w:pPr>
            <w:proofErr w:type="spellStart"/>
            <w:r w:rsidRPr="00992290">
              <w:rPr>
                <w:rFonts w:ascii="Verdana" w:hAnsi="Verdana" w:cs="Arial"/>
                <w:sz w:val="20"/>
                <w:highlight w:val="yellow"/>
                <w:lang w:val="sk-SK"/>
              </w:rPr>
              <w:t>Kategorie</w:t>
            </w:r>
            <w:proofErr w:type="spellEnd"/>
            <w:r w:rsidR="00EA442F" w:rsidRPr="00992290">
              <w:rPr>
                <w:rFonts w:ascii="Verdana" w:hAnsi="Verdana" w:cs="Arial"/>
                <w:sz w:val="20"/>
                <w:highlight w:val="yellow"/>
                <w:lang w:val="sk-SK"/>
              </w:rPr>
              <w:t xml:space="preserve"> </w:t>
            </w:r>
          </w:p>
          <w:p w14:paraId="1EFC513C" w14:textId="6BD646D7" w:rsidR="00EA442F" w:rsidRPr="00992290" w:rsidRDefault="00EA442F" w:rsidP="008F129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sk-SK"/>
              </w:rPr>
            </w:pPr>
            <w:proofErr w:type="spellStart"/>
            <w:r w:rsidRPr="00992290">
              <w:rPr>
                <w:rFonts w:ascii="Verdana" w:hAnsi="Verdana" w:cs="Arial"/>
                <w:sz w:val="20"/>
                <w:highlight w:val="yellow"/>
                <w:lang w:val="sk-SK"/>
              </w:rPr>
              <w:t>zam</w:t>
            </w:r>
            <w:r w:rsidR="003527FB" w:rsidRPr="00992290">
              <w:rPr>
                <w:rFonts w:ascii="Verdana" w:hAnsi="Verdana" w:cs="Arial"/>
                <w:sz w:val="20"/>
                <w:highlight w:val="yellow"/>
                <w:lang w:val="sk-SK"/>
              </w:rPr>
              <w:t>ěstnance</w:t>
            </w:r>
            <w:proofErr w:type="spellEnd"/>
            <w:r w:rsidR="008F1293">
              <w:rPr>
                <w:rStyle w:val="Odkaznavysvtlivky"/>
                <w:rFonts w:ascii="Verdana" w:hAnsi="Verdana" w:cs="Arial"/>
                <w:sz w:val="20"/>
                <w:highlight w:val="yellow"/>
                <w:lang w:val="sk-SK"/>
              </w:rPr>
              <w:endnoteReference w:id="2"/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C513D" w14:textId="77777777" w:rsidR="00EA442F" w:rsidRPr="00992290" w:rsidRDefault="00EA442F" w:rsidP="0099229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highlight w:val="yellow"/>
                <w:lang w:val="sk-SK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C513E" w14:textId="53A7E14D" w:rsidR="00EA442F" w:rsidRPr="00992290" w:rsidRDefault="003527FB" w:rsidP="00614C25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sk-SK"/>
              </w:rPr>
            </w:pPr>
            <w:proofErr w:type="spellStart"/>
            <w:r w:rsidRPr="00992290">
              <w:rPr>
                <w:rFonts w:ascii="Verdana" w:hAnsi="Verdana" w:cs="Arial"/>
                <w:sz w:val="20"/>
                <w:highlight w:val="yellow"/>
                <w:lang w:val="sk-SK"/>
              </w:rPr>
              <w:t>Státní</w:t>
            </w:r>
            <w:proofErr w:type="spellEnd"/>
            <w:r w:rsidRPr="00992290">
              <w:rPr>
                <w:rFonts w:ascii="Verdana" w:hAnsi="Verdana" w:cs="Arial"/>
                <w:sz w:val="20"/>
                <w:highlight w:val="yellow"/>
                <w:lang w:val="sk-SK"/>
              </w:rPr>
              <w:t xml:space="preserve"> </w:t>
            </w:r>
            <w:proofErr w:type="spellStart"/>
            <w:r w:rsidRPr="00992290">
              <w:rPr>
                <w:rFonts w:ascii="Verdana" w:hAnsi="Verdana" w:cs="Arial"/>
                <w:sz w:val="20"/>
                <w:highlight w:val="yellow"/>
                <w:lang w:val="sk-SK"/>
              </w:rPr>
              <w:t>příslušnost</w:t>
            </w:r>
            <w:proofErr w:type="spellEnd"/>
            <w:r w:rsidR="002C4DEB">
              <w:rPr>
                <w:rStyle w:val="Odkaznavysvtlivky"/>
                <w:rFonts w:ascii="Verdana" w:hAnsi="Verdana" w:cs="Arial"/>
                <w:sz w:val="20"/>
                <w:highlight w:val="yellow"/>
                <w:lang w:val="sk-SK"/>
              </w:rPr>
              <w:endnoteReference w:id="3"/>
            </w:r>
            <w:r w:rsidR="008F1293">
              <w:rPr>
                <w:rStyle w:val="Odkaznavysvtlivky"/>
                <w:rFonts w:ascii="Verdana" w:hAnsi="Verdana" w:cs="Arial"/>
                <w:sz w:val="20"/>
                <w:highlight w:val="yellow"/>
                <w:lang w:val="sk-SK"/>
              </w:rPr>
              <w:endnoteReference w:id="4"/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C513F" w14:textId="77777777" w:rsidR="00EA442F" w:rsidRPr="00992290" w:rsidRDefault="00EA442F" w:rsidP="0099229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highlight w:val="yellow"/>
                <w:lang w:val="sk-SK"/>
              </w:rPr>
            </w:pPr>
          </w:p>
        </w:tc>
      </w:tr>
      <w:tr w:rsidR="00EA442F" w:rsidRPr="00992290" w14:paraId="1EFC5145" w14:textId="77777777" w:rsidTr="00E97CA6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C5141" w14:textId="507CCFA1" w:rsidR="00EA442F" w:rsidRPr="00992290" w:rsidRDefault="00EA442F" w:rsidP="0099229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sk-SK"/>
              </w:rPr>
            </w:pPr>
            <w:r w:rsidRPr="00992290">
              <w:rPr>
                <w:rFonts w:ascii="Verdana" w:hAnsi="Verdana" w:cs="Arial"/>
                <w:sz w:val="20"/>
                <w:highlight w:val="yellow"/>
                <w:lang w:val="sk-SK"/>
              </w:rPr>
              <w:t>Pohlav</w:t>
            </w:r>
            <w:r w:rsidR="003527FB" w:rsidRPr="00992290">
              <w:rPr>
                <w:rFonts w:ascii="Verdana" w:hAnsi="Verdana" w:cs="Arial"/>
                <w:sz w:val="20"/>
                <w:highlight w:val="yellow"/>
                <w:lang w:val="sk-SK"/>
              </w:rPr>
              <w:t>í</w:t>
            </w:r>
            <w:r w:rsidRPr="00992290">
              <w:rPr>
                <w:rFonts w:ascii="Verdana" w:hAnsi="Verdana" w:cs="Arial"/>
                <w:sz w:val="20"/>
                <w:highlight w:val="yellow"/>
                <w:lang w:val="sk-SK"/>
              </w:rPr>
              <w:t xml:space="preserve"> </w:t>
            </w:r>
            <w:r w:rsidRPr="00992290">
              <w:rPr>
                <w:rFonts w:ascii="Verdana" w:hAnsi="Verdana" w:cs="Calibri"/>
                <w:sz w:val="20"/>
                <w:highlight w:val="yellow"/>
                <w:lang w:val="sk-SK"/>
              </w:rPr>
              <w:t>[</w:t>
            </w:r>
            <w:r w:rsidRPr="00992290">
              <w:rPr>
                <w:rFonts w:ascii="Verdana" w:hAnsi="Verdana" w:cs="Calibri"/>
                <w:i/>
                <w:sz w:val="20"/>
                <w:highlight w:val="yellow"/>
                <w:lang w:val="sk-SK"/>
              </w:rPr>
              <w:t>M/Ž</w:t>
            </w:r>
            <w:r w:rsidR="00614C25">
              <w:rPr>
                <w:rFonts w:ascii="Verdana" w:hAnsi="Verdana" w:cs="Calibri"/>
                <w:i/>
                <w:sz w:val="20"/>
                <w:highlight w:val="yellow"/>
                <w:lang w:val="sk-SK"/>
              </w:rPr>
              <w:t>/</w:t>
            </w:r>
            <w:proofErr w:type="spellStart"/>
            <w:r w:rsidR="00614C25">
              <w:rPr>
                <w:rFonts w:ascii="Verdana" w:hAnsi="Verdana" w:cs="Calibri"/>
                <w:i/>
                <w:sz w:val="20"/>
                <w:highlight w:val="yellow"/>
                <w:lang w:val="sk-SK"/>
              </w:rPr>
              <w:t>Jiné</w:t>
            </w:r>
            <w:proofErr w:type="spellEnd"/>
            <w:r w:rsidRPr="00992290">
              <w:rPr>
                <w:rFonts w:ascii="Verdana" w:hAnsi="Verdana" w:cs="Calibri"/>
                <w:sz w:val="20"/>
                <w:highlight w:val="yellow"/>
                <w:lang w:val="sk-SK"/>
              </w:rPr>
              <w:t>]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C5142" w14:textId="77777777" w:rsidR="00EA442F" w:rsidRPr="00992290" w:rsidRDefault="00EA442F" w:rsidP="0099229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highlight w:val="yellow"/>
                <w:lang w:val="sk-SK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C5143" w14:textId="77777777" w:rsidR="00EA442F" w:rsidRPr="00193242" w:rsidRDefault="00330792" w:rsidP="0099229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highlight w:val="yellow"/>
                <w:lang w:val="sk-SK"/>
              </w:rPr>
            </w:pPr>
            <w:r w:rsidRPr="00193242">
              <w:rPr>
                <w:rFonts w:ascii="Verdana" w:hAnsi="Verdana" w:cs="Arial"/>
                <w:sz w:val="20"/>
                <w:highlight w:val="yellow"/>
                <w:lang w:val="sk-SK"/>
              </w:rPr>
              <w:t>Akademický rok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C5144" w14:textId="68C9CAE9" w:rsidR="00EA442F" w:rsidRPr="00193242" w:rsidRDefault="00EA442F" w:rsidP="00BA3B7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highlight w:val="yellow"/>
                <w:lang w:val="sk-SK"/>
              </w:rPr>
            </w:pPr>
          </w:p>
        </w:tc>
      </w:tr>
      <w:tr w:rsidR="008A3127" w:rsidRPr="00C706A6" w14:paraId="1EFC5148" w14:textId="77777777" w:rsidTr="00E97CA6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C5146" w14:textId="77777777" w:rsidR="008A3127" w:rsidRPr="00C706A6" w:rsidRDefault="008A3127" w:rsidP="0099229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992290">
              <w:rPr>
                <w:rFonts w:ascii="Verdana" w:hAnsi="Verdana" w:cs="Arial"/>
                <w:sz w:val="20"/>
                <w:highlight w:val="yellow"/>
                <w:lang w:val="sk-SK"/>
              </w:rPr>
              <w:t>E-mail</w:t>
            </w:r>
          </w:p>
        </w:tc>
        <w:tc>
          <w:tcPr>
            <w:tcW w:w="39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C5147" w14:textId="77777777" w:rsidR="008A3127" w:rsidRPr="00C706A6" w:rsidRDefault="008A3127" w:rsidP="0099229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</w:tbl>
    <w:p w14:paraId="1EFC5149" w14:textId="77777777" w:rsidR="00EA442F" w:rsidRPr="00C706A6" w:rsidRDefault="00EA442F" w:rsidP="00D43D04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14:paraId="1EFC514A" w14:textId="504DCE3E" w:rsidR="00EA442F" w:rsidRPr="00C706A6" w:rsidRDefault="00EA442F" w:rsidP="00D43D04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proofErr w:type="spellStart"/>
      <w:r w:rsidRPr="00C706A6">
        <w:rPr>
          <w:rFonts w:ascii="Verdana" w:hAnsi="Verdana" w:cs="Arial"/>
          <w:b/>
          <w:color w:val="002060"/>
          <w:szCs w:val="24"/>
          <w:lang w:val="sk-SK"/>
        </w:rPr>
        <w:t>Vys</w:t>
      </w:r>
      <w:r w:rsidR="003527FB">
        <w:rPr>
          <w:rFonts w:ascii="Verdana" w:hAnsi="Verdana" w:cs="Arial"/>
          <w:b/>
          <w:color w:val="002060"/>
          <w:szCs w:val="24"/>
          <w:lang w:val="sk-SK"/>
        </w:rPr>
        <w:t>ílající</w:t>
      </w:r>
      <w:proofErr w:type="spellEnd"/>
      <w:r w:rsidR="003527FB">
        <w:rPr>
          <w:rFonts w:ascii="Verdana" w:hAnsi="Verdana" w:cs="Arial"/>
          <w:b/>
          <w:color w:val="002060"/>
          <w:szCs w:val="24"/>
          <w:lang w:val="sk-SK"/>
        </w:rPr>
        <w:t xml:space="preserve"> </w:t>
      </w:r>
      <w:proofErr w:type="spellStart"/>
      <w:r w:rsidR="003527FB">
        <w:rPr>
          <w:rFonts w:ascii="Verdana" w:hAnsi="Verdana" w:cs="Arial"/>
          <w:b/>
          <w:color w:val="002060"/>
          <w:szCs w:val="24"/>
          <w:lang w:val="sk-SK"/>
        </w:rPr>
        <w:t>instituce</w:t>
      </w:r>
      <w:proofErr w:type="spellEnd"/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2"/>
        <w:gridCol w:w="2188"/>
        <w:gridCol w:w="2211"/>
        <w:gridCol w:w="2483"/>
      </w:tblGrid>
      <w:tr w:rsidR="003412AB" w:rsidRPr="00C706A6" w14:paraId="1EFC514D" w14:textId="77777777" w:rsidTr="00E97CA6">
        <w:trPr>
          <w:trHeight w:val="314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FC514B" w14:textId="77777777" w:rsidR="003412AB" w:rsidRPr="00C706A6" w:rsidRDefault="003527FB" w:rsidP="0099229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proofErr w:type="spellStart"/>
            <w:r>
              <w:rPr>
                <w:rFonts w:ascii="Verdana" w:hAnsi="Verdana" w:cs="Arial"/>
                <w:sz w:val="20"/>
                <w:lang w:val="sk-SK"/>
              </w:rPr>
              <w:t>Náze</w:t>
            </w:r>
            <w:r w:rsidR="003412AB" w:rsidRPr="00C706A6">
              <w:rPr>
                <w:rFonts w:ascii="Verdana" w:hAnsi="Verdana" w:cs="Arial"/>
                <w:sz w:val="20"/>
                <w:lang w:val="sk-SK"/>
              </w:rPr>
              <w:t>v</w:t>
            </w:r>
            <w:proofErr w:type="spellEnd"/>
            <w:r w:rsidR="003412AB" w:rsidRPr="00C706A6">
              <w:rPr>
                <w:rFonts w:ascii="Verdana" w:hAnsi="Verdana" w:cs="Arial"/>
                <w:sz w:val="20"/>
                <w:lang w:val="sk-SK"/>
              </w:rPr>
              <w:t xml:space="preserve"> </w:t>
            </w:r>
          </w:p>
        </w:tc>
        <w:tc>
          <w:tcPr>
            <w:tcW w:w="6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FC514C" w14:textId="77777777" w:rsidR="003412AB" w:rsidRPr="00C706A6" w:rsidRDefault="003527FB" w:rsidP="0099229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proofErr w:type="spellStart"/>
            <w:r w:rsidRPr="00891EDD"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>Jihočeská</w:t>
            </w:r>
            <w:proofErr w:type="spellEnd"/>
            <w:r w:rsidRPr="00891EDD"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 xml:space="preserve"> univerzita v Českých </w:t>
            </w:r>
            <w:proofErr w:type="spellStart"/>
            <w:r w:rsidRPr="00891EDD"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>Budějovicích</w:t>
            </w:r>
            <w:proofErr w:type="spellEnd"/>
          </w:p>
        </w:tc>
      </w:tr>
      <w:tr w:rsidR="00EA442F" w:rsidRPr="00C706A6" w14:paraId="1EFC5153" w14:textId="77777777" w:rsidTr="00E97CA6">
        <w:trPr>
          <w:trHeight w:val="314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FC514E" w14:textId="55919D47" w:rsidR="00EA442F" w:rsidRPr="00C706A6" w:rsidRDefault="00EA442F" w:rsidP="0099229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Erasmus kód</w:t>
            </w:r>
            <w:r w:rsidR="0064701A">
              <w:rPr>
                <w:rStyle w:val="Odkaznavysvtlivky"/>
              </w:rPr>
              <w:t>4</w:t>
            </w:r>
            <w:r w:rsidR="001A4116"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706A6">
              <w:rPr>
                <w:rFonts w:ascii="Verdana" w:hAnsi="Verdana" w:cs="Arial"/>
                <w:sz w:val="20"/>
                <w:lang w:val="sk-SK"/>
              </w:rPr>
              <w:t xml:space="preserve">  </w:t>
            </w:r>
          </w:p>
          <w:p w14:paraId="1EFC514F" w14:textId="77777777" w:rsidR="00EA442F" w:rsidRPr="00C706A6" w:rsidRDefault="00D43D04" w:rsidP="0099229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16"/>
                <w:szCs w:val="16"/>
                <w:lang w:val="sk-SK"/>
              </w:rPr>
              <w:t>(</w:t>
            </w:r>
            <w:r>
              <w:rPr>
                <w:rFonts w:ascii="Verdana" w:hAnsi="Verdana" w:cs="Arial"/>
                <w:sz w:val="16"/>
                <w:szCs w:val="16"/>
                <w:lang w:val="sk-SK"/>
              </w:rPr>
              <w:t>je-li to relevantní</w:t>
            </w:r>
            <w:r w:rsidRPr="00C706A6">
              <w:rPr>
                <w:rFonts w:ascii="Verdana" w:hAnsi="Verdana" w:cs="Arial"/>
                <w:sz w:val="16"/>
                <w:szCs w:val="16"/>
                <w:lang w:val="sk-SK"/>
              </w:rPr>
              <w:t>)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FC5150" w14:textId="77777777" w:rsidR="00EA442F" w:rsidRPr="00C706A6" w:rsidRDefault="003527FB" w:rsidP="0099229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891EDD"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>CZ CESKE01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FC5151" w14:textId="77777777" w:rsidR="00EA442F" w:rsidRPr="00C706A6" w:rsidRDefault="00A42F14" w:rsidP="0099229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Fakulta/Katedra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FC5152" w14:textId="1FA7F130" w:rsidR="00EA442F" w:rsidRPr="00C706A6" w:rsidRDefault="00992290" w:rsidP="00992290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>Zdravotně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>sociální</w:t>
            </w:r>
            <w:proofErr w:type="spellEnd"/>
            <w:r w:rsidR="00E97CA6"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 xml:space="preserve"> fakulta</w:t>
            </w:r>
          </w:p>
        </w:tc>
      </w:tr>
      <w:tr w:rsidR="00EA442F" w:rsidRPr="00C706A6" w14:paraId="1EFC515A" w14:textId="77777777" w:rsidTr="00E97CA6">
        <w:trPr>
          <w:trHeight w:val="472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FC5154" w14:textId="77777777" w:rsidR="00EA442F" w:rsidRPr="00C706A6" w:rsidRDefault="00EA442F" w:rsidP="0099229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Ad</w:t>
            </w:r>
            <w:r w:rsidR="00FA62EE" w:rsidRPr="00C706A6">
              <w:rPr>
                <w:rFonts w:ascii="Verdana" w:hAnsi="Verdana" w:cs="Arial"/>
                <w:sz w:val="20"/>
                <w:lang w:val="sk-SK"/>
              </w:rPr>
              <w:t>resa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FC5155" w14:textId="2F7FCC74" w:rsidR="007925F2" w:rsidRPr="00E97CA6" w:rsidRDefault="00E97CA6" w:rsidP="00E97CA6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16"/>
                <w:szCs w:val="18"/>
                <w:lang w:val="sk-SK"/>
              </w:rPr>
            </w:pPr>
            <w:r w:rsidRPr="00E97CA6">
              <w:rPr>
                <w:rFonts w:ascii="Verdana" w:hAnsi="Verdana" w:cs="Arial"/>
                <w:color w:val="002060"/>
                <w:sz w:val="18"/>
                <w:szCs w:val="18"/>
                <w:lang w:val="sk-SK"/>
              </w:rPr>
              <w:t xml:space="preserve">J. </w:t>
            </w:r>
            <w:proofErr w:type="spellStart"/>
            <w:r w:rsidRPr="00E97CA6">
              <w:rPr>
                <w:rFonts w:ascii="Verdana" w:hAnsi="Verdana" w:cs="Arial"/>
                <w:color w:val="002060"/>
                <w:sz w:val="18"/>
                <w:szCs w:val="18"/>
                <w:lang w:val="sk-SK"/>
              </w:rPr>
              <w:t>Boreckého</w:t>
            </w:r>
            <w:proofErr w:type="spellEnd"/>
            <w:r w:rsidRPr="00E97CA6">
              <w:rPr>
                <w:rFonts w:ascii="Verdana" w:hAnsi="Verdana" w:cs="Arial"/>
                <w:color w:val="002060"/>
                <w:sz w:val="18"/>
                <w:szCs w:val="18"/>
                <w:lang w:val="sk-SK"/>
              </w:rPr>
              <w:t xml:space="preserve"> </w:t>
            </w:r>
            <w:r w:rsidRPr="00E97CA6">
              <w:rPr>
                <w:rFonts w:ascii="Verdana" w:hAnsi="Verdana" w:cs="Arial"/>
                <w:color w:val="002060"/>
                <w:sz w:val="16"/>
                <w:szCs w:val="18"/>
                <w:lang w:val="sk-SK"/>
              </w:rPr>
              <w:t>1167/27</w:t>
            </w:r>
          </w:p>
          <w:p w14:paraId="1EFC5157" w14:textId="340F075D" w:rsidR="008A3127" w:rsidRPr="00E97CA6" w:rsidRDefault="00E97CA6" w:rsidP="00E97CA6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sk-SK"/>
              </w:rPr>
            </w:pPr>
            <w:r w:rsidRPr="00E97CA6">
              <w:rPr>
                <w:rFonts w:ascii="Verdana" w:hAnsi="Verdana" w:cs="Arial"/>
                <w:color w:val="002060"/>
                <w:sz w:val="18"/>
                <w:szCs w:val="18"/>
                <w:lang w:val="sk-SK"/>
              </w:rPr>
              <w:t xml:space="preserve">370 11 </w:t>
            </w:r>
            <w:r w:rsidR="008A3127" w:rsidRPr="00E97CA6">
              <w:rPr>
                <w:rFonts w:ascii="Verdana" w:hAnsi="Verdana" w:cs="Arial"/>
                <w:color w:val="002060"/>
                <w:sz w:val="18"/>
                <w:szCs w:val="18"/>
                <w:lang w:val="sk-SK"/>
              </w:rPr>
              <w:t>České Budějovice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FC5158" w14:textId="27AD3007" w:rsidR="00EA442F" w:rsidRPr="00C706A6" w:rsidRDefault="003527FB" w:rsidP="002C4DE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proofErr w:type="spellStart"/>
            <w:r>
              <w:rPr>
                <w:rFonts w:ascii="Verdana" w:hAnsi="Verdana" w:cs="Arial"/>
                <w:sz w:val="20"/>
                <w:lang w:val="sk-SK"/>
              </w:rPr>
              <w:t>S</w:t>
            </w:r>
            <w:r w:rsidR="0073055B" w:rsidRPr="00C706A6">
              <w:rPr>
                <w:rFonts w:ascii="Verdana" w:hAnsi="Verdana" w:cs="Arial"/>
                <w:sz w:val="20"/>
                <w:lang w:val="sk-SK"/>
              </w:rPr>
              <w:t>tát</w:t>
            </w:r>
            <w:proofErr w:type="spellEnd"/>
            <w:r w:rsidR="00B24584" w:rsidRPr="00C706A6">
              <w:rPr>
                <w:rFonts w:ascii="Verdana" w:hAnsi="Verdana" w:cs="Arial"/>
                <w:sz w:val="20"/>
                <w:lang w:val="sk-SK"/>
              </w:rPr>
              <w:t>/</w:t>
            </w:r>
            <w:r w:rsidR="00B24584" w:rsidRPr="00C706A6">
              <w:rPr>
                <w:rFonts w:ascii="Verdana" w:hAnsi="Verdana" w:cs="Arial"/>
                <w:sz w:val="20"/>
                <w:lang w:val="sk-SK"/>
              </w:rPr>
              <w:br/>
              <w:t xml:space="preserve">Kód </w:t>
            </w:r>
            <w:r>
              <w:rPr>
                <w:rFonts w:ascii="Verdana" w:hAnsi="Verdana" w:cs="Arial"/>
                <w:sz w:val="20"/>
                <w:lang w:val="sk-SK"/>
              </w:rPr>
              <w:t>s</w:t>
            </w:r>
            <w:r w:rsidR="0073055B" w:rsidRPr="00C706A6">
              <w:rPr>
                <w:rFonts w:ascii="Verdana" w:hAnsi="Verdana" w:cs="Arial"/>
                <w:sz w:val="20"/>
                <w:lang w:val="sk-SK"/>
              </w:rPr>
              <w:t>tátu</w:t>
            </w:r>
            <w:r w:rsidR="002C4DEB">
              <w:rPr>
                <w:rStyle w:val="Odkaznavysvtlivky"/>
                <w:rFonts w:ascii="Verdana" w:hAnsi="Verdana" w:cs="Arial"/>
                <w:sz w:val="20"/>
                <w:lang w:val="sk-SK"/>
              </w:rPr>
              <w:endnoteReference w:id="5"/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FC5159" w14:textId="77777777" w:rsidR="00EA442F" w:rsidRPr="00C706A6" w:rsidRDefault="003527FB" w:rsidP="00992290">
            <w:pPr>
              <w:shd w:val="clear" w:color="auto" w:fill="FFFFFF"/>
              <w:ind w:right="49"/>
              <w:jc w:val="left"/>
              <w:rPr>
                <w:rFonts w:ascii="Verdana" w:hAnsi="Verdana" w:cs="Arial"/>
                <w:b/>
                <w:sz w:val="20"/>
                <w:lang w:val="sk-SK"/>
              </w:rPr>
            </w:pPr>
            <w:r>
              <w:rPr>
                <w:rFonts w:ascii="Verdana" w:hAnsi="Verdana" w:cs="Arial"/>
                <w:b/>
                <w:sz w:val="20"/>
                <w:lang w:val="sk-SK"/>
              </w:rPr>
              <w:t>CZ</w:t>
            </w:r>
          </w:p>
        </w:tc>
      </w:tr>
      <w:tr w:rsidR="00EA442F" w:rsidRPr="00C706A6" w14:paraId="1EFC5161" w14:textId="77777777" w:rsidTr="00E97CA6">
        <w:trPr>
          <w:trHeight w:val="811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FC515B" w14:textId="77777777" w:rsidR="00FA62EE" w:rsidRPr="00C706A6" w:rsidRDefault="003527FB" w:rsidP="0099229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proofErr w:type="spellStart"/>
            <w:r>
              <w:rPr>
                <w:rFonts w:ascii="Verdana" w:hAnsi="Verdana" w:cs="Arial"/>
                <w:sz w:val="20"/>
                <w:lang w:val="sk-SK"/>
              </w:rPr>
              <w:t>Jméno</w:t>
            </w:r>
            <w:proofErr w:type="spellEnd"/>
            <w:r w:rsidR="00FA62EE" w:rsidRPr="00C706A6">
              <w:rPr>
                <w:rFonts w:ascii="Verdana" w:hAnsi="Verdana" w:cs="Arial"/>
                <w:sz w:val="20"/>
                <w:lang w:val="sk-SK"/>
              </w:rPr>
              <w:t xml:space="preserve"> kontaktn</w:t>
            </w:r>
            <w:r>
              <w:rPr>
                <w:rFonts w:ascii="Verdana" w:hAnsi="Verdana" w:cs="Arial"/>
                <w:sz w:val="20"/>
                <w:lang w:val="sk-SK"/>
              </w:rPr>
              <w:t>í</w:t>
            </w:r>
            <w:r w:rsidR="00FA62EE" w:rsidRPr="00C706A6">
              <w:rPr>
                <w:rFonts w:ascii="Verdana" w:hAnsi="Verdana" w:cs="Arial"/>
                <w:sz w:val="20"/>
                <w:lang w:val="sk-SK"/>
              </w:rPr>
              <w:t xml:space="preserve"> </w:t>
            </w:r>
          </w:p>
          <w:p w14:paraId="1EFC515C" w14:textId="77777777" w:rsidR="00EA442F" w:rsidRPr="00C706A6" w:rsidRDefault="00FA62EE" w:rsidP="0099229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osoby a</w:t>
            </w:r>
            <w:r w:rsidR="00817849">
              <w:rPr>
                <w:rFonts w:ascii="Verdana" w:hAnsi="Verdana" w:cs="Arial"/>
                <w:sz w:val="20"/>
                <w:lang w:val="sk-SK"/>
              </w:rPr>
              <w:t> </w:t>
            </w:r>
            <w:proofErr w:type="spellStart"/>
            <w:r w:rsidRPr="00C706A6">
              <w:rPr>
                <w:rFonts w:ascii="Verdana" w:hAnsi="Verdana" w:cs="Arial"/>
                <w:sz w:val="20"/>
                <w:lang w:val="sk-SK"/>
              </w:rPr>
              <w:t>poz</w:t>
            </w:r>
            <w:r w:rsidR="003527FB">
              <w:rPr>
                <w:rFonts w:ascii="Verdana" w:hAnsi="Verdana" w:cs="Arial"/>
                <w:sz w:val="20"/>
                <w:lang w:val="sk-SK"/>
              </w:rPr>
              <w:t>ice</w:t>
            </w:r>
            <w:proofErr w:type="spellEnd"/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FC515D" w14:textId="5FB9878F" w:rsidR="003527FB" w:rsidRPr="00C706A6" w:rsidRDefault="00992290" w:rsidP="00992290">
            <w:pPr>
              <w:shd w:val="clear" w:color="auto" w:fill="FFFFFF"/>
              <w:spacing w:after="0"/>
              <w:ind w:right="-1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color w:val="002060"/>
                <w:sz w:val="20"/>
                <w:lang w:val="sk-SK"/>
              </w:rPr>
              <w:t>Jana Ředinová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FC515E" w14:textId="77777777" w:rsidR="00B24584" w:rsidRPr="00C706A6" w:rsidRDefault="00B24584" w:rsidP="0099229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E-mail / </w:t>
            </w:r>
            <w:proofErr w:type="spellStart"/>
            <w:r w:rsidRPr="00C706A6">
              <w:rPr>
                <w:rFonts w:ascii="Verdana" w:hAnsi="Verdana" w:cs="Arial"/>
                <w:sz w:val="20"/>
                <w:lang w:val="sk-SK"/>
              </w:rPr>
              <w:t>tel.č</w:t>
            </w:r>
            <w:proofErr w:type="spellEnd"/>
            <w:r w:rsidRPr="00C706A6">
              <w:rPr>
                <w:rFonts w:ascii="Verdana" w:hAnsi="Verdana" w:cs="Arial"/>
                <w:sz w:val="20"/>
                <w:lang w:val="sk-SK"/>
              </w:rPr>
              <w:t xml:space="preserve">. </w:t>
            </w:r>
          </w:p>
          <w:p w14:paraId="1EFC515F" w14:textId="77777777" w:rsidR="00FA62EE" w:rsidRPr="00C706A6" w:rsidRDefault="003527FB" w:rsidP="0099229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proofErr w:type="spellStart"/>
            <w:r w:rsidRPr="00C706A6">
              <w:rPr>
                <w:rFonts w:ascii="Verdana" w:hAnsi="Verdana" w:cs="Arial"/>
                <w:sz w:val="20"/>
                <w:lang w:val="sk-SK"/>
              </w:rPr>
              <w:t>K</w:t>
            </w:r>
            <w:r w:rsidR="00B24584" w:rsidRPr="00C706A6">
              <w:rPr>
                <w:rFonts w:ascii="Verdana" w:hAnsi="Verdana" w:cs="Arial"/>
                <w:sz w:val="20"/>
                <w:lang w:val="sk-SK"/>
              </w:rPr>
              <w:t>ontak</w:t>
            </w:r>
            <w:r>
              <w:rPr>
                <w:rFonts w:ascii="Verdana" w:hAnsi="Verdana" w:cs="Arial"/>
                <w:sz w:val="20"/>
                <w:lang w:val="sk-SK"/>
              </w:rPr>
              <w:t>ní</w:t>
            </w:r>
            <w:proofErr w:type="spellEnd"/>
            <w:r>
              <w:rPr>
                <w:rFonts w:ascii="Verdana" w:hAnsi="Verdana" w:cs="Arial"/>
                <w:sz w:val="20"/>
                <w:lang w:val="sk-SK"/>
              </w:rPr>
              <w:t xml:space="preserve"> </w:t>
            </w:r>
            <w:r w:rsidR="00B24584" w:rsidRPr="00C706A6">
              <w:rPr>
                <w:rFonts w:ascii="Verdana" w:hAnsi="Verdana" w:cs="Arial"/>
                <w:sz w:val="20"/>
                <w:lang w:val="sk-SK"/>
              </w:rPr>
              <w:t>osoby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6E4E05" w14:textId="77777777" w:rsidR="00992290" w:rsidRDefault="00992290" w:rsidP="00992290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color w:val="002060"/>
                <w:sz w:val="20"/>
                <w:lang w:val="sk-SK"/>
              </w:rPr>
              <w:t>E:/zahr@zsf.jcu.cz</w:t>
            </w:r>
          </w:p>
          <w:p w14:paraId="1EFC5160" w14:textId="042AF60F" w:rsidR="00EA442F" w:rsidRPr="006676F4" w:rsidRDefault="00992290" w:rsidP="00992290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color w:val="002060"/>
                <w:sz w:val="20"/>
                <w:lang w:val="sk-SK"/>
              </w:rPr>
              <w:t>T:+420389037517</w:t>
            </w:r>
          </w:p>
        </w:tc>
      </w:tr>
      <w:tr w:rsidR="00614C25" w:rsidRPr="00C706A6" w14:paraId="5015C41C" w14:textId="77777777" w:rsidTr="00E97CA6">
        <w:trPr>
          <w:trHeight w:val="500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C780FA" w14:textId="33C4963E" w:rsidR="00614C25" w:rsidRDefault="00614C25" w:rsidP="00614C25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ABE989" w14:textId="77777777" w:rsidR="00614C25" w:rsidRDefault="00614C25" w:rsidP="00614C25">
            <w:pPr>
              <w:shd w:val="clear" w:color="auto" w:fill="FFFFFF"/>
              <w:spacing w:after="0"/>
              <w:ind w:right="-1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165B77" w14:textId="7A858BDE" w:rsidR="00614C25" w:rsidRPr="00614C25" w:rsidRDefault="00614C25" w:rsidP="00614C25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proofErr w:type="spellStart"/>
            <w:r w:rsidRPr="00614C25">
              <w:rPr>
                <w:rFonts w:ascii="Verdana" w:hAnsi="Verdana" w:cs="Arial"/>
                <w:sz w:val="20"/>
                <w:lang w:val="sk-SK"/>
              </w:rPr>
              <w:t>Velikost</w:t>
            </w:r>
            <w:proofErr w:type="spellEnd"/>
            <w:r w:rsidRPr="00614C25">
              <w:rPr>
                <w:rFonts w:ascii="Verdana" w:hAnsi="Verdana" w:cs="Arial"/>
                <w:sz w:val="20"/>
                <w:lang w:val="sk-SK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lang w:val="sk-SK"/>
              </w:rPr>
              <w:t>organizace</w:t>
            </w:r>
            <w:proofErr w:type="spellEnd"/>
            <w:r w:rsidRPr="00614C25">
              <w:rPr>
                <w:rFonts w:ascii="Verdana" w:hAnsi="Verdana" w:cs="Arial"/>
                <w:sz w:val="20"/>
                <w:lang w:val="sk-SK"/>
              </w:rPr>
              <w:t xml:space="preserve"> </w:t>
            </w:r>
          </w:p>
          <w:p w14:paraId="052B0A36" w14:textId="0ABF8E7E" w:rsidR="00614C25" w:rsidRPr="00614C25" w:rsidRDefault="00614C25" w:rsidP="00614C25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614C25">
              <w:rPr>
                <w:rFonts w:ascii="Verdana" w:hAnsi="Verdana" w:cs="Arial"/>
                <w:sz w:val="16"/>
                <w:szCs w:val="16"/>
                <w:lang w:val="sk-SK"/>
              </w:rPr>
              <w:t>(je-li to relevantní)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19AF03" w14:textId="4E5224D8" w:rsidR="00614C25" w:rsidRDefault="00872C2B" w:rsidP="00614C25">
            <w:pPr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101092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F97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14C25" w:rsidRPr="00AD0B3E">
              <w:rPr>
                <w:rFonts w:ascii="Verdana" w:hAnsi="Verdana" w:cs="Arial"/>
                <w:sz w:val="16"/>
                <w:szCs w:val="16"/>
                <w:lang w:val="en-GB"/>
              </w:rPr>
              <w:t xml:space="preserve">&lt;250 </w:t>
            </w:r>
            <w:proofErr w:type="spellStart"/>
            <w:r w:rsidR="00614C25">
              <w:rPr>
                <w:rFonts w:ascii="Verdana" w:hAnsi="Verdana" w:cs="Arial"/>
                <w:sz w:val="16"/>
                <w:szCs w:val="16"/>
                <w:lang w:val="en-GB"/>
              </w:rPr>
              <w:t>zaměstnanců</w:t>
            </w:r>
            <w:proofErr w:type="spellEnd"/>
          </w:p>
          <w:p w14:paraId="5F335A22" w14:textId="2B75935B" w:rsidR="00614C25" w:rsidRPr="00614C25" w:rsidRDefault="00872C2B" w:rsidP="00614C25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4241633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F97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614C25" w:rsidRPr="00AD0B3E">
              <w:rPr>
                <w:rFonts w:ascii="Verdana" w:hAnsi="Verdana" w:cs="Arial"/>
                <w:sz w:val="16"/>
                <w:szCs w:val="16"/>
                <w:lang w:val="en-GB"/>
              </w:rPr>
              <w:t xml:space="preserve">&gt;250 </w:t>
            </w:r>
            <w:proofErr w:type="spellStart"/>
            <w:r w:rsidR="00614C25">
              <w:rPr>
                <w:rFonts w:ascii="Verdana" w:hAnsi="Verdana" w:cs="Arial"/>
                <w:sz w:val="16"/>
                <w:szCs w:val="16"/>
                <w:lang w:val="en-GB"/>
              </w:rPr>
              <w:t>zaměstnanců</w:t>
            </w:r>
            <w:proofErr w:type="spellEnd"/>
          </w:p>
        </w:tc>
      </w:tr>
    </w:tbl>
    <w:p w14:paraId="1EFC5162" w14:textId="77777777" w:rsidR="00EA442F" w:rsidRPr="00C706A6" w:rsidRDefault="00EA442F" w:rsidP="00D43D04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14:paraId="1EFC5163" w14:textId="7A7D7046" w:rsidR="007967A9" w:rsidRDefault="00FA62EE" w:rsidP="00D43D04">
      <w:pPr>
        <w:shd w:val="clear" w:color="auto" w:fill="FFFFFF"/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proofErr w:type="spellStart"/>
      <w:r w:rsidRPr="00C706A6">
        <w:rPr>
          <w:rFonts w:ascii="Verdana" w:hAnsi="Verdana" w:cs="Arial"/>
          <w:b/>
          <w:color w:val="002060"/>
          <w:szCs w:val="24"/>
          <w:lang w:val="sk-SK"/>
        </w:rPr>
        <w:t>P</w:t>
      </w:r>
      <w:r w:rsidR="003527FB">
        <w:rPr>
          <w:rFonts w:ascii="Verdana" w:hAnsi="Verdana" w:cs="Arial"/>
          <w:b/>
          <w:color w:val="002060"/>
          <w:szCs w:val="24"/>
          <w:lang w:val="sk-SK"/>
        </w:rPr>
        <w:t>řijímající</w:t>
      </w:r>
      <w:proofErr w:type="spellEnd"/>
      <w:r w:rsidR="003527FB">
        <w:rPr>
          <w:rFonts w:ascii="Verdana" w:hAnsi="Verdana" w:cs="Arial"/>
          <w:b/>
          <w:color w:val="002060"/>
          <w:szCs w:val="24"/>
          <w:lang w:val="sk-SK"/>
        </w:rPr>
        <w:t xml:space="preserve"> </w:t>
      </w:r>
      <w:proofErr w:type="spellStart"/>
      <w:r w:rsidR="003527FB">
        <w:rPr>
          <w:rFonts w:ascii="Verdana" w:hAnsi="Verdana" w:cs="Arial"/>
          <w:b/>
          <w:color w:val="002060"/>
          <w:szCs w:val="24"/>
          <w:lang w:val="sk-SK"/>
        </w:rPr>
        <w:t>instituce</w:t>
      </w:r>
      <w:proofErr w:type="spellEnd"/>
      <w:r w:rsidR="00E4124F" w:rsidRPr="00C706A6">
        <w:rPr>
          <w:rFonts w:ascii="Verdana" w:hAnsi="Verdana" w:cs="Arial"/>
          <w:b/>
          <w:color w:val="002060"/>
          <w:szCs w:val="24"/>
          <w:lang w:val="sk-SK"/>
        </w:rPr>
        <w:t>/podnik</w:t>
      </w:r>
    </w:p>
    <w:p w14:paraId="1EFC5164" w14:textId="77777777" w:rsidR="008A3127" w:rsidRPr="008A3127" w:rsidRDefault="008A3127" w:rsidP="00D43D04">
      <w:pPr>
        <w:shd w:val="clear" w:color="auto" w:fill="FFFFFF"/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fr-BE"/>
        </w:rPr>
      </w:pP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119"/>
        <w:gridCol w:w="2693"/>
        <w:gridCol w:w="2126"/>
        <w:gridCol w:w="2126"/>
      </w:tblGrid>
      <w:tr w:rsidR="006676F4" w:rsidRPr="00891EDD" w14:paraId="1EFC5167" w14:textId="77777777" w:rsidTr="00E97CA6">
        <w:trPr>
          <w:trHeight w:val="371"/>
        </w:trPr>
        <w:tc>
          <w:tcPr>
            <w:tcW w:w="2119" w:type="dxa"/>
            <w:shd w:val="clear" w:color="auto" w:fill="FFFFFF"/>
            <w:vAlign w:val="center"/>
          </w:tcPr>
          <w:p w14:paraId="1EFC5165" w14:textId="77777777" w:rsidR="006676F4" w:rsidRPr="00992290" w:rsidRDefault="006676F4" w:rsidP="0099229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sk-SK"/>
              </w:rPr>
            </w:pPr>
            <w:proofErr w:type="spellStart"/>
            <w:r w:rsidRPr="00992290">
              <w:rPr>
                <w:rFonts w:ascii="Verdana" w:hAnsi="Verdana" w:cs="Arial"/>
                <w:sz w:val="20"/>
                <w:highlight w:val="yellow"/>
                <w:lang w:val="sk-SK"/>
              </w:rPr>
              <w:t>Náz</w:t>
            </w:r>
            <w:r w:rsidR="00D43D04" w:rsidRPr="00992290">
              <w:rPr>
                <w:rFonts w:ascii="Verdana" w:hAnsi="Verdana" w:cs="Arial"/>
                <w:sz w:val="20"/>
                <w:highlight w:val="yellow"/>
                <w:lang w:val="sk-SK"/>
              </w:rPr>
              <w:t>e</w:t>
            </w:r>
            <w:r w:rsidRPr="00992290">
              <w:rPr>
                <w:rFonts w:ascii="Verdana" w:hAnsi="Verdana" w:cs="Arial"/>
                <w:sz w:val="20"/>
                <w:highlight w:val="yellow"/>
                <w:lang w:val="sk-SK"/>
              </w:rPr>
              <w:t>v</w:t>
            </w:r>
            <w:proofErr w:type="spellEnd"/>
          </w:p>
        </w:tc>
        <w:tc>
          <w:tcPr>
            <w:tcW w:w="6945" w:type="dxa"/>
            <w:gridSpan w:val="3"/>
            <w:shd w:val="clear" w:color="auto" w:fill="FFFFFF"/>
            <w:vAlign w:val="center"/>
          </w:tcPr>
          <w:p w14:paraId="1EFC5166" w14:textId="77777777" w:rsidR="006676F4" w:rsidRPr="00992290" w:rsidRDefault="006676F4" w:rsidP="00992290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highlight w:val="yellow"/>
                <w:lang w:val="sk-SK"/>
              </w:rPr>
            </w:pPr>
          </w:p>
        </w:tc>
      </w:tr>
      <w:tr w:rsidR="00E97CA6" w:rsidRPr="00C706A6" w14:paraId="1EFC516F" w14:textId="77777777" w:rsidTr="00E97CA6">
        <w:trPr>
          <w:trHeight w:val="371"/>
        </w:trPr>
        <w:tc>
          <w:tcPr>
            <w:tcW w:w="2119" w:type="dxa"/>
            <w:shd w:val="clear" w:color="auto" w:fill="FFFFFF"/>
            <w:vAlign w:val="center"/>
          </w:tcPr>
          <w:p w14:paraId="1EFC516C" w14:textId="77777777" w:rsidR="00E97CA6" w:rsidRPr="006A6996" w:rsidRDefault="00E97CA6" w:rsidP="0099229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6A6996">
              <w:rPr>
                <w:rFonts w:ascii="Verdana" w:hAnsi="Verdana" w:cs="Arial"/>
                <w:sz w:val="20"/>
                <w:lang w:val="sk-SK"/>
              </w:rPr>
              <w:t xml:space="preserve">Erasmus kód  </w:t>
            </w:r>
          </w:p>
          <w:p w14:paraId="1EFC516D" w14:textId="77777777" w:rsidR="00E97CA6" w:rsidRPr="00992290" w:rsidRDefault="00E97CA6" w:rsidP="0099229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sk-SK"/>
              </w:rPr>
            </w:pPr>
            <w:r w:rsidRPr="006A6996">
              <w:rPr>
                <w:rFonts w:ascii="Verdana" w:hAnsi="Verdana" w:cs="Arial"/>
                <w:sz w:val="16"/>
                <w:szCs w:val="16"/>
                <w:lang w:val="sk-SK"/>
              </w:rPr>
              <w:t>(je-li to relevantní)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11684146" w14:textId="77777777" w:rsidR="00E97CA6" w:rsidRPr="00992290" w:rsidRDefault="00E97CA6" w:rsidP="0099229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highlight w:val="yellow"/>
                <w:lang w:val="sk-SK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6E1BDB3" w14:textId="77777777" w:rsidR="00E97CA6" w:rsidRPr="00992290" w:rsidRDefault="00E97CA6" w:rsidP="00E97CA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sk-SK"/>
              </w:rPr>
            </w:pPr>
            <w:r w:rsidRPr="00992290">
              <w:rPr>
                <w:rFonts w:ascii="Verdana" w:hAnsi="Verdana" w:cs="Arial"/>
                <w:sz w:val="20"/>
                <w:highlight w:val="yellow"/>
                <w:lang w:val="sk-SK"/>
              </w:rPr>
              <w:t>Fakulta/Katedra</w:t>
            </w:r>
          </w:p>
          <w:p w14:paraId="679CCE21" w14:textId="77777777" w:rsidR="00E97CA6" w:rsidRPr="00992290" w:rsidRDefault="00E97CA6" w:rsidP="0099229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highlight w:val="yellow"/>
                <w:lang w:val="sk-SK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EFC516E" w14:textId="21CB5AD4" w:rsidR="00E97CA6" w:rsidRPr="00992290" w:rsidRDefault="00E97CA6" w:rsidP="0099229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highlight w:val="yellow"/>
                <w:lang w:val="sk-SK"/>
              </w:rPr>
            </w:pPr>
          </w:p>
        </w:tc>
      </w:tr>
      <w:tr w:rsidR="00D43D04" w:rsidRPr="00C706A6" w14:paraId="1EFC5174" w14:textId="77777777" w:rsidTr="00E97CA6">
        <w:trPr>
          <w:trHeight w:val="559"/>
        </w:trPr>
        <w:tc>
          <w:tcPr>
            <w:tcW w:w="2119" w:type="dxa"/>
            <w:shd w:val="clear" w:color="auto" w:fill="FFFFFF"/>
            <w:vAlign w:val="center"/>
          </w:tcPr>
          <w:p w14:paraId="1EFC5170" w14:textId="77777777" w:rsidR="00D43D04" w:rsidRPr="00992290" w:rsidRDefault="00D43D04" w:rsidP="0099229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sk-SK"/>
              </w:rPr>
            </w:pPr>
            <w:r w:rsidRPr="00992290">
              <w:rPr>
                <w:rFonts w:ascii="Verdana" w:hAnsi="Verdana" w:cs="Arial"/>
                <w:sz w:val="20"/>
                <w:highlight w:val="yellow"/>
                <w:lang w:val="sk-SK"/>
              </w:rPr>
              <w:t>Adresa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1EFC5171" w14:textId="77777777" w:rsidR="00D43D04" w:rsidRPr="00992290" w:rsidRDefault="00D43D04" w:rsidP="00992290">
            <w:pPr>
              <w:shd w:val="clear" w:color="auto" w:fill="FFFFFF"/>
              <w:spacing w:after="0"/>
              <w:contextualSpacing/>
              <w:jc w:val="left"/>
              <w:rPr>
                <w:rFonts w:ascii="Verdana" w:hAnsi="Verdana" w:cs="Arial"/>
                <w:color w:val="002060"/>
                <w:sz w:val="20"/>
                <w:highlight w:val="yellow"/>
                <w:lang w:val="sk-SK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EFC5172" w14:textId="120F4C94" w:rsidR="00D43D04" w:rsidRPr="00992290" w:rsidRDefault="00D43D04" w:rsidP="00614C25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highlight w:val="yellow"/>
                <w:lang w:val="sk-SK"/>
              </w:rPr>
            </w:pPr>
            <w:proofErr w:type="spellStart"/>
            <w:r w:rsidRPr="00992290">
              <w:rPr>
                <w:rFonts w:ascii="Verdana" w:hAnsi="Verdana" w:cs="Arial"/>
                <w:sz w:val="20"/>
                <w:highlight w:val="yellow"/>
                <w:lang w:val="sk-SK"/>
              </w:rPr>
              <w:t>Stát</w:t>
            </w:r>
            <w:proofErr w:type="spellEnd"/>
            <w:r w:rsidRPr="00992290">
              <w:rPr>
                <w:rFonts w:ascii="Verdana" w:hAnsi="Verdana" w:cs="Arial"/>
                <w:sz w:val="20"/>
                <w:highlight w:val="yellow"/>
                <w:lang w:val="sk-SK"/>
              </w:rPr>
              <w:t>/</w:t>
            </w:r>
            <w:r w:rsidRPr="00992290">
              <w:rPr>
                <w:rFonts w:ascii="Verdana" w:hAnsi="Verdana" w:cs="Arial"/>
                <w:sz w:val="20"/>
                <w:highlight w:val="yellow"/>
                <w:lang w:val="sk-SK"/>
              </w:rPr>
              <w:br/>
              <w:t>Kód státu</w:t>
            </w:r>
            <w:r w:rsidRPr="00992290">
              <w:rPr>
                <w:rStyle w:val="Odkaznavysvtlivky"/>
                <w:rFonts w:ascii="Verdana" w:hAnsi="Verdana" w:cs="Arial"/>
                <w:sz w:val="20"/>
                <w:highlight w:val="yellow"/>
                <w:lang w:val="sk-SK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EFC5173" w14:textId="77777777" w:rsidR="00D43D04" w:rsidRPr="00C706A6" w:rsidRDefault="00D43D04" w:rsidP="0099229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D43D04" w:rsidRPr="00891EDD" w14:paraId="1EFC517B" w14:textId="77777777" w:rsidTr="00E97CA6">
        <w:tc>
          <w:tcPr>
            <w:tcW w:w="2119" w:type="dxa"/>
            <w:shd w:val="clear" w:color="auto" w:fill="FFFFFF"/>
            <w:vAlign w:val="center"/>
          </w:tcPr>
          <w:p w14:paraId="1EFC5175" w14:textId="77777777" w:rsidR="00D43D04" w:rsidRPr="00992290" w:rsidRDefault="00D43D04" w:rsidP="0099229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sk-SK"/>
              </w:rPr>
            </w:pPr>
            <w:proofErr w:type="spellStart"/>
            <w:r w:rsidRPr="00992290">
              <w:rPr>
                <w:rFonts w:ascii="Verdana" w:hAnsi="Verdana" w:cs="Arial"/>
                <w:sz w:val="20"/>
                <w:highlight w:val="yellow"/>
                <w:lang w:val="sk-SK"/>
              </w:rPr>
              <w:t>Jméno</w:t>
            </w:r>
            <w:proofErr w:type="spellEnd"/>
            <w:r w:rsidRPr="00992290">
              <w:rPr>
                <w:rFonts w:ascii="Verdana" w:hAnsi="Verdana" w:cs="Arial"/>
                <w:sz w:val="20"/>
                <w:highlight w:val="yellow"/>
                <w:lang w:val="sk-SK"/>
              </w:rPr>
              <w:t xml:space="preserve"> kontaktní </w:t>
            </w:r>
          </w:p>
          <w:p w14:paraId="1EFC5176" w14:textId="77777777" w:rsidR="00D43D04" w:rsidRPr="00992290" w:rsidRDefault="00D43D04" w:rsidP="0099229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sk-SK"/>
              </w:rPr>
            </w:pPr>
            <w:r w:rsidRPr="00992290">
              <w:rPr>
                <w:rFonts w:ascii="Verdana" w:hAnsi="Verdana" w:cs="Arial"/>
                <w:sz w:val="20"/>
                <w:highlight w:val="yellow"/>
                <w:lang w:val="sk-SK"/>
              </w:rPr>
              <w:t>osoby a </w:t>
            </w:r>
            <w:proofErr w:type="spellStart"/>
            <w:r w:rsidRPr="00992290">
              <w:rPr>
                <w:rFonts w:ascii="Verdana" w:hAnsi="Verdana" w:cs="Arial"/>
                <w:sz w:val="20"/>
                <w:highlight w:val="yellow"/>
                <w:lang w:val="sk-SK"/>
              </w:rPr>
              <w:t>pozice</w:t>
            </w:r>
            <w:proofErr w:type="spellEnd"/>
          </w:p>
        </w:tc>
        <w:tc>
          <w:tcPr>
            <w:tcW w:w="2693" w:type="dxa"/>
            <w:shd w:val="clear" w:color="auto" w:fill="FFFFFF"/>
            <w:vAlign w:val="center"/>
          </w:tcPr>
          <w:p w14:paraId="1EFC5177" w14:textId="77777777" w:rsidR="00D43D04" w:rsidRPr="00992290" w:rsidRDefault="00D43D04" w:rsidP="0099229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sk-SK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EFC5178" w14:textId="77777777" w:rsidR="00D43D04" w:rsidRPr="00992290" w:rsidRDefault="00D43D04" w:rsidP="0099229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highlight w:val="yellow"/>
                <w:lang w:val="sk-SK"/>
              </w:rPr>
            </w:pPr>
            <w:r w:rsidRPr="00992290">
              <w:rPr>
                <w:rFonts w:ascii="Verdana" w:hAnsi="Verdana" w:cs="Arial"/>
                <w:sz w:val="20"/>
                <w:highlight w:val="yellow"/>
                <w:lang w:val="sk-SK"/>
              </w:rPr>
              <w:t xml:space="preserve">E-mail / </w:t>
            </w:r>
            <w:proofErr w:type="spellStart"/>
            <w:r w:rsidRPr="00992290">
              <w:rPr>
                <w:rFonts w:ascii="Verdana" w:hAnsi="Verdana" w:cs="Arial"/>
                <w:sz w:val="20"/>
                <w:highlight w:val="yellow"/>
                <w:lang w:val="sk-SK"/>
              </w:rPr>
              <w:t>tel.č</w:t>
            </w:r>
            <w:proofErr w:type="spellEnd"/>
            <w:r w:rsidRPr="00992290">
              <w:rPr>
                <w:rFonts w:ascii="Verdana" w:hAnsi="Verdana" w:cs="Arial"/>
                <w:sz w:val="20"/>
                <w:highlight w:val="yellow"/>
                <w:lang w:val="sk-SK"/>
              </w:rPr>
              <w:t xml:space="preserve">. </w:t>
            </w:r>
          </w:p>
          <w:p w14:paraId="1EFC5179" w14:textId="77777777" w:rsidR="00D43D04" w:rsidRPr="00992290" w:rsidRDefault="00D43D04" w:rsidP="0099229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highlight w:val="yellow"/>
                <w:lang w:val="sk-SK"/>
              </w:rPr>
            </w:pPr>
            <w:proofErr w:type="spellStart"/>
            <w:r w:rsidRPr="00992290">
              <w:rPr>
                <w:rFonts w:ascii="Verdana" w:hAnsi="Verdana" w:cs="Arial"/>
                <w:sz w:val="20"/>
                <w:highlight w:val="yellow"/>
                <w:lang w:val="sk-SK"/>
              </w:rPr>
              <w:t>Kontakní</w:t>
            </w:r>
            <w:proofErr w:type="spellEnd"/>
            <w:r w:rsidRPr="00992290">
              <w:rPr>
                <w:rFonts w:ascii="Verdana" w:hAnsi="Verdana" w:cs="Arial"/>
                <w:sz w:val="20"/>
                <w:highlight w:val="yellow"/>
                <w:lang w:val="sk-SK"/>
              </w:rPr>
              <w:t xml:space="preserve"> osoby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EFC517A" w14:textId="77777777" w:rsidR="00D43D04" w:rsidRPr="00891EDD" w:rsidRDefault="00D43D04" w:rsidP="0099229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</w:tr>
      <w:tr w:rsidR="00625495" w:rsidRPr="00C706A6" w14:paraId="1EFC5184" w14:textId="77777777" w:rsidTr="00E97CA6">
        <w:trPr>
          <w:trHeight w:val="342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FC517E" w14:textId="3EE91584" w:rsidR="00625495" w:rsidRPr="00992290" w:rsidRDefault="00E97CA6" w:rsidP="00625495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sk-SK"/>
              </w:rPr>
            </w:pPr>
            <w:r w:rsidRPr="00E97CA6">
              <w:rPr>
                <w:rFonts w:ascii="Verdana" w:hAnsi="Verdana" w:cs="Arial"/>
                <w:sz w:val="20"/>
                <w:lang w:val="sk-SK"/>
              </w:rPr>
              <w:t xml:space="preserve">Typ </w:t>
            </w:r>
            <w:proofErr w:type="spellStart"/>
            <w:r w:rsidRPr="00E97CA6">
              <w:rPr>
                <w:rFonts w:ascii="Verdana" w:hAnsi="Verdana" w:cs="Arial"/>
                <w:sz w:val="20"/>
                <w:lang w:val="sk-SK"/>
              </w:rPr>
              <w:t>organizace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FC517F" w14:textId="77777777" w:rsidR="00625495" w:rsidRPr="00992290" w:rsidRDefault="00625495" w:rsidP="00625495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highlight w:val="yellow"/>
                <w:lang w:val="sk-SK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AE3229" w14:textId="77777777" w:rsidR="00625495" w:rsidRPr="00614C25" w:rsidRDefault="00625495" w:rsidP="00625495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proofErr w:type="spellStart"/>
            <w:r w:rsidRPr="00614C25">
              <w:rPr>
                <w:rFonts w:ascii="Verdana" w:hAnsi="Verdana" w:cs="Arial"/>
                <w:sz w:val="20"/>
                <w:lang w:val="sk-SK"/>
              </w:rPr>
              <w:t>Velikost</w:t>
            </w:r>
            <w:proofErr w:type="spellEnd"/>
            <w:r w:rsidRPr="00614C25">
              <w:rPr>
                <w:rFonts w:ascii="Verdana" w:hAnsi="Verdana" w:cs="Arial"/>
                <w:sz w:val="20"/>
                <w:lang w:val="sk-SK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lang w:val="sk-SK"/>
              </w:rPr>
              <w:t>organizace</w:t>
            </w:r>
            <w:proofErr w:type="spellEnd"/>
            <w:r w:rsidRPr="00614C25">
              <w:rPr>
                <w:rFonts w:ascii="Verdana" w:hAnsi="Verdana" w:cs="Arial"/>
                <w:sz w:val="20"/>
                <w:lang w:val="sk-SK"/>
              </w:rPr>
              <w:t xml:space="preserve"> </w:t>
            </w:r>
          </w:p>
          <w:p w14:paraId="1EFC5181" w14:textId="49C70AFD" w:rsidR="00625495" w:rsidRPr="00992290" w:rsidRDefault="00625495" w:rsidP="00625495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highlight w:val="yellow"/>
                <w:lang w:val="sk-SK"/>
              </w:rPr>
            </w:pPr>
            <w:r w:rsidRPr="00614C25">
              <w:rPr>
                <w:rFonts w:ascii="Verdana" w:hAnsi="Verdana" w:cs="Arial"/>
                <w:sz w:val="16"/>
                <w:szCs w:val="16"/>
                <w:lang w:val="sk-SK"/>
              </w:rPr>
              <w:t>(je-li to relevantní)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581DE4" w14:textId="01C4BFE4" w:rsidR="00625495" w:rsidRDefault="00872C2B" w:rsidP="00E97CA6">
            <w:pPr>
              <w:spacing w:after="0"/>
              <w:ind w:right="-118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76559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495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25495" w:rsidRPr="00AD0B3E">
              <w:rPr>
                <w:rFonts w:ascii="Verdana" w:hAnsi="Verdana" w:cs="Arial"/>
                <w:sz w:val="16"/>
                <w:szCs w:val="16"/>
                <w:lang w:val="en-GB"/>
              </w:rPr>
              <w:t xml:space="preserve">&lt;250 </w:t>
            </w:r>
            <w:proofErr w:type="spellStart"/>
            <w:r w:rsidR="00625495">
              <w:rPr>
                <w:rFonts w:ascii="Verdana" w:hAnsi="Verdana" w:cs="Arial"/>
                <w:sz w:val="16"/>
                <w:szCs w:val="16"/>
                <w:lang w:val="en-GB"/>
              </w:rPr>
              <w:t>zaměstnanců</w:t>
            </w:r>
            <w:proofErr w:type="spellEnd"/>
          </w:p>
          <w:p w14:paraId="1EFC5183" w14:textId="247F86C7" w:rsidR="00625495" w:rsidRPr="00C706A6" w:rsidRDefault="00872C2B" w:rsidP="00E97CA6">
            <w:pPr>
              <w:shd w:val="clear" w:color="auto" w:fill="FFFFFF"/>
              <w:spacing w:after="0"/>
              <w:ind w:right="-118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749491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495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25495" w:rsidRPr="00AD0B3E">
              <w:rPr>
                <w:rFonts w:ascii="Verdana" w:hAnsi="Verdana" w:cs="Arial"/>
                <w:sz w:val="16"/>
                <w:szCs w:val="16"/>
                <w:lang w:val="en-GB"/>
              </w:rPr>
              <w:t xml:space="preserve">&gt;250 </w:t>
            </w:r>
            <w:proofErr w:type="spellStart"/>
            <w:r w:rsidR="00625495">
              <w:rPr>
                <w:rFonts w:ascii="Verdana" w:hAnsi="Verdana" w:cs="Arial"/>
                <w:sz w:val="16"/>
                <w:szCs w:val="16"/>
                <w:lang w:val="en-GB"/>
              </w:rPr>
              <w:t>zaměstnanců</w:t>
            </w:r>
            <w:proofErr w:type="spellEnd"/>
          </w:p>
        </w:tc>
      </w:tr>
    </w:tbl>
    <w:p w14:paraId="1EFC5187" w14:textId="77777777" w:rsidR="007967A9" w:rsidRPr="0064701A" w:rsidRDefault="003527FB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i/>
          <w:sz w:val="18"/>
          <w:lang w:val="sk-SK"/>
        </w:rPr>
      </w:pPr>
      <w:r w:rsidRPr="0064701A">
        <w:rPr>
          <w:rFonts w:ascii="Verdana" w:hAnsi="Verdana" w:cs="Arial"/>
          <w:i/>
          <w:sz w:val="18"/>
          <w:lang w:val="sk-SK"/>
        </w:rPr>
        <w:t xml:space="preserve">Pokyny </w:t>
      </w:r>
      <w:proofErr w:type="spellStart"/>
      <w:r w:rsidRPr="0064701A">
        <w:rPr>
          <w:rFonts w:ascii="Verdana" w:hAnsi="Verdana" w:cs="Arial"/>
          <w:i/>
          <w:sz w:val="18"/>
          <w:lang w:val="sk-SK"/>
        </w:rPr>
        <w:t>viz</w:t>
      </w:r>
      <w:proofErr w:type="spellEnd"/>
      <w:r w:rsidRPr="0064701A">
        <w:rPr>
          <w:rFonts w:ascii="Verdana" w:hAnsi="Verdana" w:cs="Arial"/>
          <w:i/>
          <w:sz w:val="18"/>
          <w:lang w:val="sk-SK"/>
        </w:rPr>
        <w:t xml:space="preserve"> poznámky</w:t>
      </w:r>
      <w:r w:rsidR="001A78A9" w:rsidRPr="0064701A">
        <w:rPr>
          <w:rFonts w:ascii="Verdana" w:hAnsi="Verdana" w:cs="Arial"/>
          <w:i/>
          <w:sz w:val="18"/>
          <w:lang w:val="sk-SK"/>
        </w:rPr>
        <w:t xml:space="preserve"> na str. 3</w:t>
      </w:r>
      <w:r w:rsidR="0073055B" w:rsidRPr="0064701A">
        <w:rPr>
          <w:rFonts w:ascii="Verdana" w:hAnsi="Verdana" w:cs="Arial"/>
          <w:i/>
          <w:sz w:val="18"/>
          <w:lang w:val="sk-SK"/>
        </w:rPr>
        <w:t>.</w:t>
      </w:r>
      <w:r w:rsidR="001A78A9" w:rsidRPr="0064701A">
        <w:rPr>
          <w:rFonts w:ascii="Verdana" w:hAnsi="Verdana" w:cs="Arial"/>
          <w:i/>
          <w:sz w:val="18"/>
          <w:lang w:val="sk-SK"/>
        </w:rPr>
        <w:t xml:space="preserve"> </w:t>
      </w:r>
      <w:r w:rsidR="007967A9" w:rsidRPr="0064701A">
        <w:rPr>
          <w:rFonts w:ascii="Verdana" w:hAnsi="Verdana" w:cs="Arial"/>
          <w:i/>
          <w:sz w:val="18"/>
          <w:lang w:val="sk-SK"/>
        </w:rPr>
        <w:t xml:space="preserve">  </w:t>
      </w:r>
    </w:p>
    <w:p w14:paraId="1EFC5188" w14:textId="77777777" w:rsidR="005D5129" w:rsidRPr="00C706A6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sk-SK"/>
        </w:rPr>
      </w:pPr>
      <w:r w:rsidRPr="00C706A6">
        <w:rPr>
          <w:rFonts w:ascii="Verdana" w:hAnsi="Verdana" w:cs="Calibri"/>
          <w:b/>
          <w:color w:val="002060"/>
          <w:sz w:val="28"/>
          <w:lang w:val="sk-SK"/>
        </w:rPr>
        <w:br w:type="page"/>
      </w:r>
      <w:proofErr w:type="spellStart"/>
      <w:r w:rsidR="001E6B78" w:rsidRPr="00C706A6">
        <w:rPr>
          <w:rFonts w:ascii="Verdana" w:hAnsi="Verdana" w:cs="Calibri"/>
          <w:b/>
          <w:color w:val="002060"/>
          <w:sz w:val="28"/>
          <w:lang w:val="sk-SK"/>
        </w:rPr>
        <w:lastRenderedPageBreak/>
        <w:t>Č</w:t>
      </w:r>
      <w:r w:rsidR="00D43D04">
        <w:rPr>
          <w:rFonts w:ascii="Verdana" w:hAnsi="Verdana" w:cs="Calibri"/>
          <w:b/>
          <w:color w:val="002060"/>
          <w:sz w:val="28"/>
          <w:lang w:val="sk-SK"/>
        </w:rPr>
        <w:t>ást</w:t>
      </w:r>
      <w:proofErr w:type="spellEnd"/>
      <w:r w:rsidR="001E6B78" w:rsidRPr="00C706A6">
        <w:rPr>
          <w:rFonts w:ascii="Verdana" w:hAnsi="Verdana" w:cs="Calibri"/>
          <w:b/>
          <w:color w:val="002060"/>
          <w:sz w:val="28"/>
          <w:lang w:val="sk-SK"/>
        </w:rPr>
        <w:t xml:space="preserve"> na </w:t>
      </w:r>
      <w:proofErr w:type="spellStart"/>
      <w:r w:rsidR="001E6B78" w:rsidRPr="00C706A6">
        <w:rPr>
          <w:rFonts w:ascii="Verdana" w:hAnsi="Verdana" w:cs="Calibri"/>
          <w:b/>
          <w:color w:val="002060"/>
          <w:sz w:val="28"/>
          <w:lang w:val="sk-SK"/>
        </w:rPr>
        <w:t>vypln</w:t>
      </w:r>
      <w:r w:rsidR="00D43D04">
        <w:rPr>
          <w:rFonts w:ascii="Verdana" w:hAnsi="Verdana" w:cs="Calibri"/>
          <w:b/>
          <w:color w:val="002060"/>
          <w:sz w:val="28"/>
          <w:lang w:val="sk-SK"/>
        </w:rPr>
        <w:t>ění</w:t>
      </w:r>
      <w:proofErr w:type="spellEnd"/>
      <w:r w:rsidR="00D43D04">
        <w:rPr>
          <w:rFonts w:ascii="Verdana" w:hAnsi="Verdana" w:cs="Calibri"/>
          <w:b/>
          <w:color w:val="002060"/>
          <w:sz w:val="28"/>
          <w:lang w:val="sk-SK"/>
        </w:rPr>
        <w:t xml:space="preserve"> PŘ</w:t>
      </w:r>
      <w:r w:rsidR="001E6B78" w:rsidRPr="00C706A6">
        <w:rPr>
          <w:rFonts w:ascii="Verdana" w:hAnsi="Verdana" w:cs="Calibri"/>
          <w:b/>
          <w:color w:val="002060"/>
          <w:sz w:val="28"/>
          <w:lang w:val="sk-SK"/>
        </w:rPr>
        <w:t>ED MOBILITOU</w:t>
      </w:r>
    </w:p>
    <w:p w14:paraId="1EFC5189" w14:textId="77777777" w:rsidR="00B3729A" w:rsidRDefault="00B3729A" w:rsidP="00B3729A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</w:p>
    <w:p w14:paraId="1EFC518A" w14:textId="77777777" w:rsidR="00B3729A" w:rsidRPr="00C706A6" w:rsidRDefault="00B3729A" w:rsidP="00B3729A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  <w:r w:rsidRPr="00C706A6">
        <w:rPr>
          <w:rFonts w:ascii="Verdana" w:hAnsi="Verdana" w:cs="Calibri"/>
          <w:b/>
          <w:color w:val="002060"/>
          <w:sz w:val="20"/>
          <w:lang w:val="sk-SK"/>
        </w:rPr>
        <w:t xml:space="preserve">I. </w:t>
      </w:r>
      <w:r w:rsidR="007E4427">
        <w:rPr>
          <w:rFonts w:ascii="Verdana" w:hAnsi="Verdana" w:cs="Calibri"/>
          <w:b/>
          <w:color w:val="002060"/>
          <w:sz w:val="20"/>
          <w:lang w:val="sk-SK"/>
        </w:rPr>
        <w:t>NÁVRH</w:t>
      </w:r>
      <w:r>
        <w:rPr>
          <w:rFonts w:ascii="Verdana" w:hAnsi="Verdana" w:cs="Calibri"/>
          <w:b/>
          <w:color w:val="002060"/>
          <w:sz w:val="20"/>
          <w:lang w:val="sk-SK"/>
        </w:rPr>
        <w:t xml:space="preserve"> PROGRAM</w:t>
      </w:r>
      <w:r w:rsidR="007E4427">
        <w:rPr>
          <w:rFonts w:ascii="Verdana" w:hAnsi="Verdana" w:cs="Calibri"/>
          <w:b/>
          <w:color w:val="002060"/>
          <w:sz w:val="20"/>
          <w:lang w:val="sk-SK"/>
        </w:rPr>
        <w:t>U</w:t>
      </w:r>
      <w:r>
        <w:rPr>
          <w:rFonts w:ascii="Verdana" w:hAnsi="Verdana" w:cs="Calibri"/>
          <w:b/>
          <w:color w:val="002060"/>
          <w:sz w:val="20"/>
          <w:lang w:val="sk-SK"/>
        </w:rPr>
        <w:t xml:space="preserve"> MOBILITY</w:t>
      </w:r>
    </w:p>
    <w:p w14:paraId="1EFC518B" w14:textId="77777777" w:rsidR="00B3729A" w:rsidRDefault="00B3729A" w:rsidP="00B3729A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sk-SK"/>
        </w:rPr>
      </w:pPr>
    </w:p>
    <w:p w14:paraId="1EFC5191" w14:textId="6D4E1033" w:rsidR="00C111CA" w:rsidRPr="00E97CA6" w:rsidRDefault="00C111CA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sz w:val="21"/>
          <w:szCs w:val="21"/>
          <w:lang w:val="sk-SK"/>
        </w:rPr>
      </w:pPr>
      <w:r w:rsidRPr="00E97CA6">
        <w:rPr>
          <w:rFonts w:asciiTheme="minorHAnsi" w:hAnsiTheme="minorHAnsi" w:cstheme="minorHAnsi"/>
          <w:sz w:val="21"/>
          <w:szCs w:val="21"/>
          <w:lang w:val="sk-SK"/>
        </w:rPr>
        <w:t>J</w:t>
      </w:r>
      <w:r w:rsidR="00D43D04" w:rsidRPr="00E97CA6">
        <w:rPr>
          <w:rFonts w:asciiTheme="minorHAnsi" w:hAnsiTheme="minorHAnsi" w:cstheme="minorHAnsi"/>
          <w:sz w:val="21"/>
          <w:szCs w:val="21"/>
          <w:lang w:val="sk-SK"/>
        </w:rPr>
        <w:t>azyk</w:t>
      </w:r>
      <w:r w:rsidR="00614C25" w:rsidRPr="00E97CA6">
        <w:rPr>
          <w:rFonts w:asciiTheme="minorHAnsi" w:hAnsiTheme="minorHAnsi" w:cstheme="minorHAnsi"/>
          <w:sz w:val="21"/>
          <w:szCs w:val="21"/>
          <w:lang w:val="sk-SK"/>
        </w:rPr>
        <w:t>, v </w:t>
      </w:r>
      <w:proofErr w:type="spellStart"/>
      <w:r w:rsidR="00614C25" w:rsidRPr="00E97CA6">
        <w:rPr>
          <w:rFonts w:asciiTheme="minorHAnsi" w:hAnsiTheme="minorHAnsi" w:cstheme="minorHAnsi"/>
          <w:sz w:val="21"/>
          <w:szCs w:val="21"/>
          <w:lang w:val="sk-SK"/>
        </w:rPr>
        <w:t>jakém</w:t>
      </w:r>
      <w:proofErr w:type="spellEnd"/>
      <w:r w:rsidR="00614C25" w:rsidRPr="00E97CA6">
        <w:rPr>
          <w:rFonts w:asciiTheme="minorHAnsi" w:hAnsiTheme="minorHAnsi" w:cstheme="minorHAnsi"/>
          <w:sz w:val="21"/>
          <w:szCs w:val="21"/>
          <w:lang w:val="sk-SK"/>
        </w:rPr>
        <w:t xml:space="preserve"> bude </w:t>
      </w:r>
      <w:proofErr w:type="spellStart"/>
      <w:r w:rsidR="00614C25" w:rsidRPr="00E97CA6">
        <w:rPr>
          <w:rFonts w:asciiTheme="minorHAnsi" w:hAnsiTheme="minorHAnsi" w:cstheme="minorHAnsi"/>
          <w:sz w:val="21"/>
          <w:szCs w:val="21"/>
          <w:lang w:val="sk-SK"/>
        </w:rPr>
        <w:t>probíhat</w:t>
      </w:r>
      <w:proofErr w:type="spellEnd"/>
      <w:r w:rsidR="00614C25" w:rsidRPr="00E97CA6">
        <w:rPr>
          <w:rFonts w:asciiTheme="minorHAnsi" w:hAnsiTheme="minorHAnsi" w:cstheme="minorHAnsi"/>
          <w:sz w:val="21"/>
          <w:szCs w:val="21"/>
          <w:lang w:val="sk-SK"/>
        </w:rPr>
        <w:t xml:space="preserve"> školení</w:t>
      </w:r>
      <w:r w:rsidR="0072664E" w:rsidRPr="00E97CA6">
        <w:rPr>
          <w:rFonts w:asciiTheme="minorHAnsi" w:hAnsiTheme="minorHAnsi" w:cstheme="minorHAnsi"/>
          <w:sz w:val="21"/>
          <w:szCs w:val="21"/>
          <w:lang w:val="sk-SK"/>
        </w:rPr>
        <w:t>:</w:t>
      </w:r>
      <w:r w:rsidR="00D43D04" w:rsidRPr="00E97CA6">
        <w:rPr>
          <w:rFonts w:asciiTheme="minorHAnsi" w:hAnsiTheme="minorHAnsi" w:cstheme="minorHAnsi"/>
          <w:sz w:val="21"/>
          <w:szCs w:val="21"/>
          <w:lang w:val="sk-SK"/>
        </w:rPr>
        <w:t xml:space="preserve"> </w:t>
      </w:r>
      <w:r w:rsidR="006A6996" w:rsidRPr="00E97CA6">
        <w:rPr>
          <w:rFonts w:asciiTheme="minorHAnsi" w:hAnsiTheme="minorHAnsi" w:cstheme="minorHAnsi"/>
          <w:sz w:val="21"/>
          <w:szCs w:val="21"/>
          <w:lang w:val="sk-SK"/>
        </w:rPr>
        <w:t>čeština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97CA6" w14:paraId="1EFC5194" w14:textId="77777777" w:rsidTr="00107B17">
        <w:trPr>
          <w:jc w:val="center"/>
        </w:trPr>
        <w:tc>
          <w:tcPr>
            <w:tcW w:w="8763" w:type="dxa"/>
            <w:shd w:val="clear" w:color="auto" w:fill="FFFFFF"/>
          </w:tcPr>
          <w:p w14:paraId="1EFC5192" w14:textId="514E3FCD" w:rsidR="00377526" w:rsidRPr="0011430B" w:rsidRDefault="00D43D04" w:rsidP="00E152D3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  <w:lang w:val="sk-SK"/>
              </w:rPr>
            </w:pPr>
            <w:r w:rsidRPr="0011430B"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  <w:lang w:val="sk-SK"/>
              </w:rPr>
              <w:t xml:space="preserve">Celkové </w:t>
            </w:r>
            <w:proofErr w:type="spellStart"/>
            <w:r w:rsidRPr="0011430B"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  <w:lang w:val="sk-SK"/>
              </w:rPr>
              <w:t>cíle</w:t>
            </w:r>
            <w:proofErr w:type="spellEnd"/>
            <w:r w:rsidR="00F179D7" w:rsidRPr="0011430B"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  <w:lang w:val="sk-SK"/>
              </w:rPr>
              <w:t xml:space="preserve"> </w:t>
            </w:r>
            <w:r w:rsidR="00377526" w:rsidRPr="0011430B"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  <w:lang w:val="sk-SK"/>
              </w:rPr>
              <w:t>mobility:</w:t>
            </w:r>
          </w:p>
          <w:sdt>
            <w:sdtPr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  <w:lang w:val="en-GB"/>
              </w:rPr>
              <w:id w:val="418368147"/>
              <w:placeholder>
                <w:docPart w:val="9DE2DAAE06A8429A87D3602C944E0EE6"/>
              </w:placeholder>
              <w:showingPlcHdr/>
              <w:text/>
            </w:sdtPr>
            <w:sdtEndPr/>
            <w:sdtContent>
              <w:p w14:paraId="6ECE914F" w14:textId="77777777" w:rsidR="00E97CA6" w:rsidRPr="0011430B" w:rsidRDefault="00E97CA6" w:rsidP="00E97CA6">
                <w:pPr>
                  <w:spacing w:before="120" w:after="120"/>
                  <w:ind w:left="-6" w:firstLine="6"/>
                  <w:rPr>
                    <w:rFonts w:asciiTheme="minorHAnsi" w:hAnsiTheme="minorHAnsi" w:cstheme="minorHAnsi"/>
                    <w:bCs/>
                    <w:sz w:val="21"/>
                    <w:szCs w:val="21"/>
                    <w:highlight w:val="yellow"/>
                    <w:lang w:val="en-GB"/>
                  </w:rPr>
                </w:pPr>
                <w:r w:rsidRPr="0011430B">
                  <w:rPr>
                    <w:rStyle w:val="Zstupntext"/>
                    <w:rFonts w:asciiTheme="minorHAnsi" w:hAnsiTheme="minorHAnsi" w:cstheme="minorHAnsi"/>
                    <w:sz w:val="21"/>
                    <w:szCs w:val="21"/>
                    <w:highlight w:val="yellow"/>
                  </w:rPr>
                  <w:t>Klikněte nebo klepněte sem a zadejte text.</w:t>
                </w:r>
              </w:p>
            </w:sdtContent>
          </w:sdt>
          <w:p w14:paraId="098F7FE7" w14:textId="77777777" w:rsidR="00377526" w:rsidRPr="0011430B" w:rsidRDefault="00377526" w:rsidP="00D43D04">
            <w:pPr>
              <w:spacing w:after="120"/>
              <w:rPr>
                <w:rFonts w:asciiTheme="minorHAnsi" w:hAnsiTheme="minorHAnsi" w:cstheme="minorHAnsi"/>
                <w:sz w:val="21"/>
                <w:szCs w:val="21"/>
                <w:highlight w:val="yellow"/>
                <w:lang w:val="sk-SK"/>
              </w:rPr>
            </w:pPr>
          </w:p>
          <w:p w14:paraId="7952DDA5" w14:textId="77777777" w:rsidR="00614C25" w:rsidRPr="0011430B" w:rsidRDefault="00614C25" w:rsidP="00D43D04">
            <w:pPr>
              <w:spacing w:after="120"/>
              <w:rPr>
                <w:rFonts w:asciiTheme="minorHAnsi" w:hAnsiTheme="minorHAnsi" w:cstheme="minorHAnsi"/>
                <w:sz w:val="21"/>
                <w:szCs w:val="21"/>
                <w:highlight w:val="yellow"/>
                <w:lang w:val="sk-SK"/>
              </w:rPr>
            </w:pPr>
          </w:p>
          <w:p w14:paraId="1EFC5193" w14:textId="4EC86837" w:rsidR="00193242" w:rsidRPr="0011430B" w:rsidRDefault="00193242" w:rsidP="00D43D04">
            <w:pPr>
              <w:spacing w:after="120"/>
              <w:rPr>
                <w:rFonts w:asciiTheme="minorHAnsi" w:hAnsiTheme="minorHAnsi" w:cstheme="minorHAnsi"/>
                <w:sz w:val="21"/>
                <w:szCs w:val="21"/>
                <w:highlight w:val="yellow"/>
                <w:lang w:val="sk-SK"/>
              </w:rPr>
            </w:pPr>
          </w:p>
        </w:tc>
      </w:tr>
      <w:tr w:rsidR="00377526" w:rsidRPr="00E97CA6" w14:paraId="1EFC519D" w14:textId="77777777" w:rsidTr="00107B17">
        <w:trPr>
          <w:jc w:val="center"/>
        </w:trPr>
        <w:tc>
          <w:tcPr>
            <w:tcW w:w="8763" w:type="dxa"/>
            <w:shd w:val="clear" w:color="auto" w:fill="FFFFFF"/>
          </w:tcPr>
          <w:p w14:paraId="35302052" w14:textId="527FF314" w:rsidR="00377526" w:rsidRPr="0011430B" w:rsidRDefault="00F179D7" w:rsidP="00E97CA6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  <w:lang w:val="sk-SK"/>
              </w:rPr>
            </w:pPr>
            <w:proofErr w:type="spellStart"/>
            <w:r w:rsidRPr="0011430B"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  <w:lang w:val="sk-SK"/>
              </w:rPr>
              <w:t>P</w:t>
            </w:r>
            <w:r w:rsidR="00D43D04" w:rsidRPr="0011430B"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  <w:lang w:val="sk-SK"/>
              </w:rPr>
              <w:t>ř</w:t>
            </w:r>
            <w:r w:rsidRPr="0011430B"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  <w:lang w:val="sk-SK"/>
              </w:rPr>
              <w:t>idaná</w:t>
            </w:r>
            <w:proofErr w:type="spellEnd"/>
            <w:r w:rsidRPr="0011430B"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  <w:lang w:val="sk-SK"/>
              </w:rPr>
              <w:t xml:space="preserve"> hodnota mobility </w:t>
            </w:r>
            <w:r w:rsidR="0001162D" w:rsidRPr="0011430B"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  <w:lang w:val="sk-SK"/>
              </w:rPr>
              <w:t>(</w:t>
            </w:r>
            <w:r w:rsidR="0035240D" w:rsidRPr="0011430B"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  <w:lang w:val="sk-SK"/>
              </w:rPr>
              <w:t xml:space="preserve">v </w:t>
            </w:r>
            <w:proofErr w:type="spellStart"/>
            <w:r w:rsidR="0035240D" w:rsidRPr="0011430B"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  <w:lang w:val="sk-SK"/>
              </w:rPr>
              <w:t>s</w:t>
            </w:r>
            <w:r w:rsidR="00D43D04" w:rsidRPr="0011430B"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  <w:lang w:val="sk-SK"/>
              </w:rPr>
              <w:t>ou</w:t>
            </w:r>
            <w:r w:rsidR="0035240D" w:rsidRPr="0011430B"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  <w:lang w:val="sk-SK"/>
              </w:rPr>
              <w:t>vislosti</w:t>
            </w:r>
            <w:proofErr w:type="spellEnd"/>
            <w:r w:rsidR="0035240D" w:rsidRPr="0011430B"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  <w:lang w:val="sk-SK"/>
              </w:rPr>
              <w:t xml:space="preserve"> </w:t>
            </w:r>
            <w:proofErr w:type="spellStart"/>
            <w:r w:rsidR="0035240D" w:rsidRPr="0011430B"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  <w:lang w:val="sk-SK"/>
              </w:rPr>
              <w:t>s</w:t>
            </w:r>
            <w:r w:rsidR="00BA2E3E" w:rsidRPr="0011430B"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  <w:lang w:val="sk-SK"/>
              </w:rPr>
              <w:t>e</w:t>
            </w:r>
            <w:proofErr w:type="spellEnd"/>
            <w:r w:rsidR="001A3E1E" w:rsidRPr="0011430B"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  <w:lang w:val="sk-SK"/>
              </w:rPr>
              <w:t xml:space="preserve"> </w:t>
            </w:r>
            <w:proofErr w:type="spellStart"/>
            <w:r w:rsidR="001A3E1E" w:rsidRPr="0011430B"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  <w:lang w:val="sk-SK"/>
              </w:rPr>
              <w:t>strat</w:t>
            </w:r>
            <w:r w:rsidR="00D43D04" w:rsidRPr="0011430B"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  <w:lang w:val="sk-SK"/>
              </w:rPr>
              <w:t>egiemi</w:t>
            </w:r>
            <w:proofErr w:type="spellEnd"/>
            <w:r w:rsidR="00D43D04" w:rsidRPr="0011430B"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  <w:lang w:val="sk-SK"/>
              </w:rPr>
              <w:t xml:space="preserve"> </w:t>
            </w:r>
            <w:proofErr w:type="spellStart"/>
            <w:r w:rsidR="00D43D04" w:rsidRPr="0011430B"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  <w:lang w:val="sk-SK"/>
              </w:rPr>
              <w:t>modernizace</w:t>
            </w:r>
            <w:proofErr w:type="spellEnd"/>
            <w:r w:rsidR="00D43D04" w:rsidRPr="0011430B"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  <w:lang w:val="sk-SK"/>
              </w:rPr>
              <w:t xml:space="preserve"> a </w:t>
            </w:r>
            <w:proofErr w:type="spellStart"/>
            <w:r w:rsidR="00D43D04" w:rsidRPr="0011430B"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  <w:lang w:val="sk-SK"/>
              </w:rPr>
              <w:t>internacionalizace</w:t>
            </w:r>
            <w:proofErr w:type="spellEnd"/>
            <w:r w:rsidR="00D43D04" w:rsidRPr="0011430B"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  <w:lang w:val="sk-SK"/>
              </w:rPr>
              <w:t xml:space="preserve"> zapojených </w:t>
            </w:r>
            <w:proofErr w:type="spellStart"/>
            <w:r w:rsidR="00D43D04" w:rsidRPr="0011430B"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  <w:lang w:val="sk-SK"/>
              </w:rPr>
              <w:t>institucí</w:t>
            </w:r>
            <w:proofErr w:type="spellEnd"/>
            <w:r w:rsidR="00377526" w:rsidRPr="0011430B"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  <w:lang w:val="sk-SK"/>
              </w:rPr>
              <w:t>):</w:t>
            </w:r>
          </w:p>
          <w:sdt>
            <w:sdtPr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  <w:lang w:val="en-GB"/>
              </w:rPr>
              <w:id w:val="1164353531"/>
              <w:placeholder>
                <w:docPart w:val="808313240FC14146873BC42413D87F06"/>
              </w:placeholder>
              <w:showingPlcHdr/>
              <w:text/>
            </w:sdtPr>
            <w:sdtEndPr/>
            <w:sdtContent>
              <w:p w14:paraId="5FACEF83" w14:textId="77777777" w:rsidR="00E97CA6" w:rsidRPr="0011430B" w:rsidRDefault="00E97CA6" w:rsidP="00E97CA6">
                <w:pPr>
                  <w:spacing w:before="120" w:after="120"/>
                  <w:ind w:left="-6" w:firstLine="6"/>
                  <w:rPr>
                    <w:rFonts w:asciiTheme="minorHAnsi" w:hAnsiTheme="minorHAnsi" w:cstheme="minorHAnsi"/>
                    <w:bCs/>
                    <w:sz w:val="21"/>
                    <w:szCs w:val="21"/>
                    <w:highlight w:val="yellow"/>
                    <w:lang w:val="en-GB"/>
                  </w:rPr>
                </w:pPr>
                <w:r w:rsidRPr="0011430B">
                  <w:rPr>
                    <w:rStyle w:val="Zstupntext"/>
                    <w:rFonts w:asciiTheme="minorHAnsi" w:hAnsiTheme="minorHAnsi" w:cstheme="minorHAnsi"/>
                    <w:sz w:val="21"/>
                    <w:szCs w:val="21"/>
                    <w:highlight w:val="yellow"/>
                  </w:rPr>
                  <w:t>Klikněte nebo klepněte sem a zadejte text.</w:t>
                </w:r>
              </w:p>
            </w:sdtContent>
          </w:sdt>
          <w:p w14:paraId="55D10C77" w14:textId="77777777" w:rsidR="00614C25" w:rsidRPr="0011430B" w:rsidRDefault="00614C25" w:rsidP="00FF62A2">
            <w:pPr>
              <w:spacing w:after="120"/>
              <w:rPr>
                <w:rFonts w:asciiTheme="minorHAnsi" w:hAnsiTheme="minorHAnsi" w:cstheme="minorHAnsi"/>
                <w:sz w:val="21"/>
                <w:szCs w:val="21"/>
                <w:highlight w:val="yellow"/>
                <w:lang w:val="sk-SK"/>
              </w:rPr>
            </w:pPr>
          </w:p>
          <w:p w14:paraId="7CCCDC3A" w14:textId="7B0DF0B5" w:rsidR="00614C25" w:rsidRPr="0011430B" w:rsidRDefault="00614C25" w:rsidP="00FF62A2">
            <w:pPr>
              <w:spacing w:after="120"/>
              <w:rPr>
                <w:rFonts w:asciiTheme="minorHAnsi" w:hAnsiTheme="minorHAnsi" w:cstheme="minorHAnsi"/>
                <w:sz w:val="21"/>
                <w:szCs w:val="21"/>
                <w:highlight w:val="yellow"/>
                <w:lang w:val="sk-SK"/>
              </w:rPr>
            </w:pPr>
          </w:p>
          <w:p w14:paraId="60D85400" w14:textId="77777777" w:rsidR="00193242" w:rsidRPr="0011430B" w:rsidRDefault="00193242" w:rsidP="00FF62A2">
            <w:pPr>
              <w:spacing w:after="120"/>
              <w:rPr>
                <w:rFonts w:asciiTheme="minorHAnsi" w:hAnsiTheme="minorHAnsi" w:cstheme="minorHAnsi"/>
                <w:sz w:val="21"/>
                <w:szCs w:val="21"/>
                <w:highlight w:val="yellow"/>
                <w:lang w:val="sk-SK"/>
              </w:rPr>
            </w:pPr>
          </w:p>
          <w:p w14:paraId="1EFC519C" w14:textId="601ABCE1" w:rsidR="00614C25" w:rsidRPr="0011430B" w:rsidRDefault="00614C25" w:rsidP="00FF62A2">
            <w:pPr>
              <w:spacing w:after="120"/>
              <w:rPr>
                <w:rFonts w:asciiTheme="minorHAnsi" w:hAnsiTheme="minorHAnsi" w:cstheme="minorHAnsi"/>
                <w:sz w:val="21"/>
                <w:szCs w:val="21"/>
                <w:highlight w:val="yellow"/>
                <w:lang w:val="sk-SK"/>
              </w:rPr>
            </w:pPr>
          </w:p>
        </w:tc>
      </w:tr>
      <w:tr w:rsidR="00377526" w:rsidRPr="00E97CA6" w14:paraId="1EFC51A1" w14:textId="77777777" w:rsidTr="00107B17">
        <w:trPr>
          <w:jc w:val="center"/>
        </w:trPr>
        <w:tc>
          <w:tcPr>
            <w:tcW w:w="8763" w:type="dxa"/>
            <w:shd w:val="clear" w:color="auto" w:fill="FFFFFF"/>
          </w:tcPr>
          <w:p w14:paraId="1EFC519F" w14:textId="7D5E4D66" w:rsidR="00377526" w:rsidRPr="0011430B" w:rsidRDefault="00614C25" w:rsidP="0001162D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  <w:lang w:val="sk-SK"/>
              </w:rPr>
            </w:pPr>
            <w:r w:rsidRPr="0011430B"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  <w:lang w:val="sk-SK"/>
              </w:rPr>
              <w:t>Vykonávané činnosti/aktivity v rámci školení</w:t>
            </w:r>
            <w:r w:rsidR="0001162D" w:rsidRPr="0011430B"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  <w:lang w:val="sk-SK"/>
              </w:rPr>
              <w:t xml:space="preserve">: </w:t>
            </w:r>
          </w:p>
          <w:sdt>
            <w:sdtPr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  <w:lang w:val="en-GB"/>
              </w:rPr>
              <w:id w:val="1715700022"/>
              <w:placeholder>
                <w:docPart w:val="B59D9603F1AA4F94845E477DF8ECCE6B"/>
              </w:placeholder>
              <w:showingPlcHdr/>
              <w:text/>
            </w:sdtPr>
            <w:sdtEndPr/>
            <w:sdtContent>
              <w:p w14:paraId="1FAE8498" w14:textId="77777777" w:rsidR="00E97CA6" w:rsidRPr="0011430B" w:rsidRDefault="00E97CA6" w:rsidP="00E97CA6">
                <w:pPr>
                  <w:spacing w:before="120" w:after="120"/>
                  <w:ind w:left="-6" w:firstLine="6"/>
                  <w:rPr>
                    <w:rFonts w:asciiTheme="minorHAnsi" w:hAnsiTheme="minorHAnsi" w:cstheme="minorHAnsi"/>
                    <w:bCs/>
                    <w:sz w:val="21"/>
                    <w:szCs w:val="21"/>
                    <w:highlight w:val="yellow"/>
                    <w:lang w:val="en-GB"/>
                  </w:rPr>
                </w:pPr>
                <w:r w:rsidRPr="0011430B">
                  <w:rPr>
                    <w:rStyle w:val="Zstupntext"/>
                    <w:rFonts w:asciiTheme="minorHAnsi" w:hAnsiTheme="minorHAnsi" w:cstheme="minorHAnsi"/>
                    <w:sz w:val="21"/>
                    <w:szCs w:val="21"/>
                    <w:highlight w:val="yellow"/>
                  </w:rPr>
                  <w:t>Klikněte nebo klepněte sem a zadejte text.</w:t>
                </w:r>
              </w:p>
            </w:sdtContent>
          </w:sdt>
          <w:p w14:paraId="06BD580D" w14:textId="77777777" w:rsidR="00F13F0D" w:rsidRPr="0011430B" w:rsidRDefault="00F13F0D" w:rsidP="00FF62A2">
            <w:pPr>
              <w:spacing w:after="120"/>
              <w:rPr>
                <w:rFonts w:asciiTheme="minorHAnsi" w:hAnsiTheme="minorHAnsi" w:cstheme="minorHAnsi"/>
                <w:sz w:val="21"/>
                <w:szCs w:val="21"/>
                <w:highlight w:val="yellow"/>
                <w:lang w:val="sk-SK"/>
              </w:rPr>
            </w:pPr>
          </w:p>
          <w:p w14:paraId="55EC9BE2" w14:textId="661B74C4" w:rsidR="00614C25" w:rsidRPr="0011430B" w:rsidRDefault="00614C25" w:rsidP="00FF62A2">
            <w:pPr>
              <w:spacing w:after="120"/>
              <w:rPr>
                <w:rFonts w:asciiTheme="minorHAnsi" w:hAnsiTheme="minorHAnsi" w:cstheme="minorHAnsi"/>
                <w:sz w:val="21"/>
                <w:szCs w:val="21"/>
                <w:highlight w:val="yellow"/>
                <w:lang w:val="sk-SK"/>
              </w:rPr>
            </w:pPr>
          </w:p>
          <w:p w14:paraId="465B6B34" w14:textId="77777777" w:rsidR="00193242" w:rsidRPr="0011430B" w:rsidRDefault="00193242" w:rsidP="00FF62A2">
            <w:pPr>
              <w:spacing w:after="120"/>
              <w:rPr>
                <w:rFonts w:asciiTheme="minorHAnsi" w:hAnsiTheme="minorHAnsi" w:cstheme="minorHAnsi"/>
                <w:sz w:val="21"/>
                <w:szCs w:val="21"/>
                <w:highlight w:val="yellow"/>
                <w:lang w:val="sk-SK"/>
              </w:rPr>
            </w:pPr>
          </w:p>
          <w:p w14:paraId="208DB6A2" w14:textId="77777777" w:rsidR="00614C25" w:rsidRPr="0011430B" w:rsidRDefault="00614C25" w:rsidP="00FF62A2">
            <w:pPr>
              <w:spacing w:after="120"/>
              <w:rPr>
                <w:rFonts w:asciiTheme="minorHAnsi" w:hAnsiTheme="minorHAnsi" w:cstheme="minorHAnsi"/>
                <w:sz w:val="21"/>
                <w:szCs w:val="21"/>
                <w:highlight w:val="yellow"/>
                <w:lang w:val="sk-SK"/>
              </w:rPr>
            </w:pPr>
          </w:p>
          <w:p w14:paraId="1EFC51A0" w14:textId="52E46F46" w:rsidR="00614C25" w:rsidRPr="0011430B" w:rsidRDefault="00614C25" w:rsidP="00FF62A2">
            <w:pPr>
              <w:spacing w:after="120"/>
              <w:rPr>
                <w:rFonts w:asciiTheme="minorHAnsi" w:hAnsiTheme="minorHAnsi" w:cstheme="minorHAnsi"/>
                <w:sz w:val="21"/>
                <w:szCs w:val="21"/>
                <w:highlight w:val="yellow"/>
                <w:lang w:val="sk-SK"/>
              </w:rPr>
            </w:pPr>
          </w:p>
        </w:tc>
      </w:tr>
      <w:tr w:rsidR="00377526" w:rsidRPr="00E97CA6" w14:paraId="1EFC51A5" w14:textId="77777777" w:rsidTr="00107B17">
        <w:trPr>
          <w:jc w:val="center"/>
        </w:trPr>
        <w:tc>
          <w:tcPr>
            <w:tcW w:w="8763" w:type="dxa"/>
            <w:shd w:val="clear" w:color="auto" w:fill="FFFFFF"/>
          </w:tcPr>
          <w:p w14:paraId="1EFC51A3" w14:textId="77777777" w:rsidR="00377526" w:rsidRPr="0011430B" w:rsidRDefault="00393F27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  <w:lang w:val="sk-SK"/>
              </w:rPr>
            </w:pPr>
            <w:proofErr w:type="spellStart"/>
            <w:r w:rsidRPr="0011430B"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  <w:lang w:val="sk-SK"/>
              </w:rPr>
              <w:t>Oč</w:t>
            </w:r>
            <w:r w:rsidR="00D43D04" w:rsidRPr="0011430B"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  <w:lang w:val="sk-SK"/>
              </w:rPr>
              <w:t>e</w:t>
            </w:r>
            <w:r w:rsidRPr="0011430B"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  <w:lang w:val="sk-SK"/>
              </w:rPr>
              <w:t>kávané</w:t>
            </w:r>
            <w:proofErr w:type="spellEnd"/>
            <w:r w:rsidRPr="0011430B"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  <w:lang w:val="sk-SK"/>
              </w:rPr>
              <w:t xml:space="preserve"> výsledky a dopad </w:t>
            </w:r>
            <w:r w:rsidR="00377526" w:rsidRPr="0011430B"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  <w:lang w:val="sk-SK"/>
              </w:rPr>
              <w:t>(</w:t>
            </w:r>
            <w:proofErr w:type="spellStart"/>
            <w:r w:rsidR="006261D9" w:rsidRPr="0011430B"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  <w:lang w:val="sk-SK"/>
              </w:rPr>
              <w:t>nap</w:t>
            </w:r>
            <w:r w:rsidR="00D43D04" w:rsidRPr="0011430B"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  <w:lang w:val="sk-SK"/>
              </w:rPr>
              <w:t>ř</w:t>
            </w:r>
            <w:proofErr w:type="spellEnd"/>
            <w:r w:rsidR="00D43D04" w:rsidRPr="0011430B"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  <w:lang w:val="sk-SK"/>
              </w:rPr>
              <w:t xml:space="preserve">. </w:t>
            </w:r>
            <w:proofErr w:type="spellStart"/>
            <w:r w:rsidR="00D43D04" w:rsidRPr="0011430B"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  <w:lang w:val="sk-SK"/>
              </w:rPr>
              <w:t>profesní</w:t>
            </w:r>
            <w:proofErr w:type="spellEnd"/>
            <w:r w:rsidR="006261D9" w:rsidRPr="0011430B"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  <w:lang w:val="sk-SK"/>
              </w:rPr>
              <w:t xml:space="preserve"> </w:t>
            </w:r>
            <w:proofErr w:type="spellStart"/>
            <w:r w:rsidR="006261D9" w:rsidRPr="0011430B"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  <w:lang w:val="sk-SK"/>
              </w:rPr>
              <w:t>r</w:t>
            </w:r>
            <w:r w:rsidR="00D43D04" w:rsidRPr="0011430B"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  <w:lang w:val="sk-SK"/>
              </w:rPr>
              <w:t>ůst</w:t>
            </w:r>
            <w:proofErr w:type="spellEnd"/>
            <w:r w:rsidR="006261D9" w:rsidRPr="0011430B"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  <w:lang w:val="sk-SK"/>
              </w:rPr>
              <w:t xml:space="preserve"> </w:t>
            </w:r>
            <w:proofErr w:type="spellStart"/>
            <w:r w:rsidR="006261D9" w:rsidRPr="0011430B"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  <w:lang w:val="sk-SK"/>
              </w:rPr>
              <w:t>vyučuj</w:t>
            </w:r>
            <w:r w:rsidR="00D43D04" w:rsidRPr="0011430B"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  <w:lang w:val="sk-SK"/>
              </w:rPr>
              <w:t>ícího</w:t>
            </w:r>
            <w:proofErr w:type="spellEnd"/>
            <w:r w:rsidR="006261D9" w:rsidRPr="0011430B"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  <w:lang w:val="sk-SK"/>
              </w:rPr>
              <w:t xml:space="preserve"> </w:t>
            </w:r>
            <w:proofErr w:type="spellStart"/>
            <w:r w:rsidR="006261D9" w:rsidRPr="0011430B"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  <w:lang w:val="sk-SK"/>
              </w:rPr>
              <w:t>zam</w:t>
            </w:r>
            <w:r w:rsidR="00D43D04" w:rsidRPr="0011430B"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  <w:lang w:val="sk-SK"/>
              </w:rPr>
              <w:t>ěstnance</w:t>
            </w:r>
            <w:proofErr w:type="spellEnd"/>
            <w:r w:rsidR="006261D9" w:rsidRPr="0011430B"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  <w:lang w:val="sk-SK"/>
              </w:rPr>
              <w:t xml:space="preserve"> a</w:t>
            </w:r>
            <w:r w:rsidR="00D43D04" w:rsidRPr="0011430B"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  <w:lang w:val="sk-SK"/>
              </w:rPr>
              <w:t> </w:t>
            </w:r>
            <w:proofErr w:type="spellStart"/>
            <w:r w:rsidR="00D43D04" w:rsidRPr="0011430B"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  <w:lang w:val="sk-SK"/>
              </w:rPr>
              <w:t>studentů</w:t>
            </w:r>
            <w:proofErr w:type="spellEnd"/>
            <w:r w:rsidR="00D43D04" w:rsidRPr="0011430B"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  <w:lang w:val="sk-SK"/>
              </w:rPr>
              <w:t xml:space="preserve"> </w:t>
            </w:r>
            <w:proofErr w:type="spellStart"/>
            <w:r w:rsidR="00D43D04" w:rsidRPr="0011430B"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  <w:lang w:val="sk-SK"/>
              </w:rPr>
              <w:t>obou</w:t>
            </w:r>
            <w:proofErr w:type="spellEnd"/>
            <w:r w:rsidR="00D43D04" w:rsidRPr="0011430B"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  <w:lang w:val="sk-SK"/>
              </w:rPr>
              <w:t xml:space="preserve"> </w:t>
            </w:r>
            <w:proofErr w:type="spellStart"/>
            <w:r w:rsidR="00D43D04" w:rsidRPr="0011430B"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  <w:lang w:val="sk-SK"/>
              </w:rPr>
              <w:t>institucí</w:t>
            </w:r>
            <w:proofErr w:type="spellEnd"/>
            <w:r w:rsidR="00377526" w:rsidRPr="0011430B"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  <w:lang w:val="sk-SK"/>
              </w:rPr>
              <w:t>):</w:t>
            </w:r>
          </w:p>
          <w:p w14:paraId="25CD76DC" w14:textId="77777777" w:rsidR="00E97CA6" w:rsidRPr="0011430B" w:rsidRDefault="00817849" w:rsidP="00E97CA6">
            <w:pPr>
              <w:spacing w:before="120" w:after="120"/>
              <w:ind w:left="-6" w:firstLine="6"/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  <w:lang w:val="en-GB"/>
              </w:rPr>
            </w:pPr>
            <w:r w:rsidRPr="0011430B">
              <w:rPr>
                <w:rFonts w:asciiTheme="minorHAnsi" w:hAnsiTheme="minorHAnsi" w:cstheme="minorHAnsi"/>
                <w:sz w:val="21"/>
                <w:szCs w:val="21"/>
                <w:highlight w:val="yellow"/>
                <w:lang w:val="sk-SK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1"/>
                  <w:szCs w:val="21"/>
                  <w:highlight w:val="yellow"/>
                  <w:lang w:val="en-GB"/>
                </w:rPr>
                <w:id w:val="591047349"/>
                <w:placeholder>
                  <w:docPart w:val="51350C73BE4442289FA43B7D8CE86C84"/>
                </w:placeholder>
                <w:showingPlcHdr/>
                <w:text/>
              </w:sdtPr>
              <w:sdtEndPr/>
              <w:sdtContent>
                <w:r w:rsidR="00E97CA6" w:rsidRPr="0011430B">
                  <w:rPr>
                    <w:rStyle w:val="Zstupntext"/>
                    <w:rFonts w:asciiTheme="minorHAnsi" w:hAnsiTheme="minorHAnsi" w:cstheme="minorHAnsi"/>
                    <w:sz w:val="21"/>
                    <w:szCs w:val="21"/>
                    <w:highlight w:val="yellow"/>
                  </w:rPr>
                  <w:t>Klikněte nebo klepněte sem a zadejte text.</w:t>
                </w:r>
              </w:sdtContent>
            </w:sdt>
          </w:p>
          <w:p w14:paraId="1372E6D9" w14:textId="77777777" w:rsidR="00377526" w:rsidRPr="0011430B" w:rsidRDefault="00377526" w:rsidP="00FF62A2">
            <w:pPr>
              <w:spacing w:after="120"/>
              <w:rPr>
                <w:rFonts w:asciiTheme="minorHAnsi" w:hAnsiTheme="minorHAnsi" w:cstheme="minorHAnsi"/>
                <w:sz w:val="21"/>
                <w:szCs w:val="21"/>
                <w:highlight w:val="yellow"/>
                <w:lang w:val="sk-SK"/>
              </w:rPr>
            </w:pPr>
          </w:p>
          <w:p w14:paraId="66F9B26B" w14:textId="77777777" w:rsidR="00193242" w:rsidRPr="0011430B" w:rsidRDefault="00193242" w:rsidP="00FF62A2">
            <w:pPr>
              <w:spacing w:after="120"/>
              <w:rPr>
                <w:rFonts w:asciiTheme="minorHAnsi" w:hAnsiTheme="minorHAnsi" w:cstheme="minorHAnsi"/>
                <w:sz w:val="21"/>
                <w:szCs w:val="21"/>
                <w:highlight w:val="yellow"/>
                <w:lang w:val="sk-SK"/>
              </w:rPr>
            </w:pPr>
          </w:p>
          <w:p w14:paraId="1EFC51A4" w14:textId="3A0EDB23" w:rsidR="00193242" w:rsidRPr="0011430B" w:rsidRDefault="00193242" w:rsidP="00FF62A2">
            <w:pPr>
              <w:spacing w:after="120"/>
              <w:rPr>
                <w:rFonts w:asciiTheme="minorHAnsi" w:hAnsiTheme="minorHAnsi" w:cstheme="minorHAnsi"/>
                <w:sz w:val="21"/>
                <w:szCs w:val="21"/>
                <w:highlight w:val="yellow"/>
                <w:lang w:val="sk-SK"/>
              </w:rPr>
            </w:pPr>
            <w:bookmarkStart w:id="0" w:name="_GoBack"/>
            <w:bookmarkEnd w:id="0"/>
          </w:p>
        </w:tc>
      </w:tr>
    </w:tbl>
    <w:p w14:paraId="1EFC51A6" w14:textId="77777777" w:rsidR="00D65C66" w:rsidRDefault="00D65C66" w:rsidP="00D65C66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</w:p>
    <w:p w14:paraId="1EFC51A9" w14:textId="77777777" w:rsidR="00D65C66" w:rsidRDefault="00D65C66" w:rsidP="00D65C66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</w:p>
    <w:p w14:paraId="1EFC51AA" w14:textId="5782681A" w:rsidR="00377526" w:rsidRDefault="00377526" w:rsidP="00D65C66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  <w:r w:rsidRPr="00BA2E3E">
        <w:rPr>
          <w:rFonts w:ascii="Verdana" w:hAnsi="Verdana" w:cs="Calibri"/>
          <w:b/>
          <w:color w:val="002060"/>
          <w:sz w:val="20"/>
          <w:lang w:val="sk-SK"/>
        </w:rPr>
        <w:t xml:space="preserve">II. </w:t>
      </w:r>
      <w:r w:rsidR="00393F27" w:rsidRPr="00BA2E3E">
        <w:rPr>
          <w:rFonts w:ascii="Verdana" w:hAnsi="Verdana" w:cs="Calibri"/>
          <w:b/>
          <w:color w:val="002060"/>
          <w:sz w:val="20"/>
          <w:lang w:val="sk-SK"/>
        </w:rPr>
        <w:t>ZÁV</w:t>
      </w:r>
      <w:r w:rsidR="00262296" w:rsidRPr="00BA2E3E">
        <w:rPr>
          <w:rFonts w:ascii="Verdana" w:hAnsi="Verdana" w:cs="Calibri"/>
          <w:b/>
          <w:color w:val="002060"/>
          <w:sz w:val="20"/>
          <w:lang w:val="sk-SK"/>
        </w:rPr>
        <w:t>AZEK TŘÍ STRA</w:t>
      </w:r>
      <w:r w:rsidR="00393F27" w:rsidRPr="00BA2E3E">
        <w:rPr>
          <w:rFonts w:ascii="Verdana" w:hAnsi="Verdana" w:cs="Calibri"/>
          <w:b/>
          <w:color w:val="002060"/>
          <w:sz w:val="20"/>
          <w:lang w:val="sk-SK"/>
        </w:rPr>
        <w:t>N</w:t>
      </w:r>
    </w:p>
    <w:p w14:paraId="40E07F6B" w14:textId="77777777" w:rsidR="00E97CA6" w:rsidRPr="00BA2E3E" w:rsidRDefault="00E97CA6" w:rsidP="00D65C66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</w:p>
    <w:p w14:paraId="1EFC51AB" w14:textId="2D0D83A6" w:rsidR="00377526" w:rsidRPr="00E97CA6" w:rsidRDefault="00262296" w:rsidP="00D65C66">
      <w:pPr>
        <w:spacing w:after="0"/>
        <w:rPr>
          <w:rFonts w:asciiTheme="minorHAnsi" w:hAnsiTheme="minorHAnsi" w:cstheme="minorHAnsi"/>
          <w:sz w:val="21"/>
          <w:szCs w:val="21"/>
          <w:lang w:val="sk-SK"/>
        </w:rPr>
      </w:pPr>
      <w:proofErr w:type="spellStart"/>
      <w:r w:rsidRPr="00E97CA6">
        <w:rPr>
          <w:rFonts w:asciiTheme="minorHAnsi" w:hAnsiTheme="minorHAnsi" w:cstheme="minorHAnsi"/>
          <w:sz w:val="21"/>
          <w:szCs w:val="21"/>
          <w:lang w:val="sk-SK"/>
        </w:rPr>
        <w:t>Podpise</w:t>
      </w:r>
      <w:r w:rsidR="00393F27" w:rsidRPr="00E97CA6">
        <w:rPr>
          <w:rFonts w:asciiTheme="minorHAnsi" w:hAnsiTheme="minorHAnsi" w:cstheme="minorHAnsi"/>
          <w:sz w:val="21"/>
          <w:szCs w:val="21"/>
          <w:lang w:val="sk-SK"/>
        </w:rPr>
        <w:t>m</w:t>
      </w:r>
      <w:proofErr w:type="spellEnd"/>
      <w:r w:rsidR="002C4DEB" w:rsidRPr="00E97CA6">
        <w:rPr>
          <w:rStyle w:val="Odkaznavysvtlivky"/>
          <w:rFonts w:asciiTheme="minorHAnsi" w:hAnsiTheme="minorHAnsi" w:cstheme="minorHAnsi"/>
          <w:sz w:val="21"/>
          <w:szCs w:val="21"/>
          <w:lang w:val="sk-SK"/>
        </w:rPr>
        <w:endnoteReference w:id="6"/>
      </w:r>
      <w:r w:rsidR="00377526" w:rsidRPr="00E97CA6">
        <w:rPr>
          <w:rFonts w:asciiTheme="minorHAnsi" w:hAnsiTheme="minorHAnsi" w:cstheme="minorHAnsi"/>
          <w:sz w:val="21"/>
          <w:szCs w:val="21"/>
          <w:lang w:val="sk-SK"/>
        </w:rPr>
        <w:t xml:space="preserve"> t</w:t>
      </w:r>
      <w:r w:rsidR="00393F27" w:rsidRPr="00E97CA6">
        <w:rPr>
          <w:rFonts w:asciiTheme="minorHAnsi" w:hAnsiTheme="minorHAnsi" w:cstheme="minorHAnsi"/>
          <w:sz w:val="21"/>
          <w:szCs w:val="21"/>
          <w:lang w:val="sk-SK"/>
        </w:rPr>
        <w:t>oh</w:t>
      </w:r>
      <w:r w:rsidRPr="00E97CA6">
        <w:rPr>
          <w:rFonts w:asciiTheme="minorHAnsi" w:hAnsiTheme="minorHAnsi" w:cstheme="minorHAnsi"/>
          <w:sz w:val="21"/>
          <w:szCs w:val="21"/>
          <w:lang w:val="sk-SK"/>
        </w:rPr>
        <w:t>o</w:t>
      </w:r>
      <w:r w:rsidR="00393F27" w:rsidRPr="00E97CA6">
        <w:rPr>
          <w:rFonts w:asciiTheme="minorHAnsi" w:hAnsiTheme="minorHAnsi" w:cstheme="minorHAnsi"/>
          <w:sz w:val="21"/>
          <w:szCs w:val="21"/>
          <w:lang w:val="sk-SK"/>
        </w:rPr>
        <w:t xml:space="preserve">to dokumentu </w:t>
      </w:r>
      <w:proofErr w:type="spellStart"/>
      <w:r w:rsidR="00A0540D" w:rsidRPr="00E97CA6">
        <w:rPr>
          <w:rFonts w:asciiTheme="minorHAnsi" w:hAnsiTheme="minorHAnsi" w:cstheme="minorHAnsi"/>
          <w:sz w:val="21"/>
          <w:szCs w:val="21"/>
          <w:lang w:val="sk-SK"/>
        </w:rPr>
        <w:t>vyučuj</w:t>
      </w:r>
      <w:r w:rsidRPr="00E97CA6">
        <w:rPr>
          <w:rFonts w:asciiTheme="minorHAnsi" w:hAnsiTheme="minorHAnsi" w:cstheme="minorHAnsi"/>
          <w:sz w:val="21"/>
          <w:szCs w:val="21"/>
          <w:lang w:val="sk-SK"/>
        </w:rPr>
        <w:t>ící</w:t>
      </w:r>
      <w:proofErr w:type="spellEnd"/>
      <w:r w:rsidRPr="00E97CA6">
        <w:rPr>
          <w:rFonts w:asciiTheme="minorHAnsi" w:hAnsiTheme="minorHAnsi" w:cstheme="minorHAnsi"/>
          <w:sz w:val="21"/>
          <w:szCs w:val="21"/>
          <w:lang w:val="sk-SK"/>
        </w:rPr>
        <w:t xml:space="preserve"> </w:t>
      </w:r>
      <w:proofErr w:type="spellStart"/>
      <w:r w:rsidRPr="00E97CA6">
        <w:rPr>
          <w:rFonts w:asciiTheme="minorHAnsi" w:hAnsiTheme="minorHAnsi" w:cstheme="minorHAnsi"/>
          <w:sz w:val="21"/>
          <w:szCs w:val="21"/>
          <w:lang w:val="sk-SK"/>
        </w:rPr>
        <w:t>zamě</w:t>
      </w:r>
      <w:r w:rsidR="00A0540D" w:rsidRPr="00E97CA6">
        <w:rPr>
          <w:rFonts w:asciiTheme="minorHAnsi" w:hAnsiTheme="minorHAnsi" w:cstheme="minorHAnsi"/>
          <w:sz w:val="21"/>
          <w:szCs w:val="21"/>
          <w:lang w:val="sk-SK"/>
        </w:rPr>
        <w:t>stnanec</w:t>
      </w:r>
      <w:proofErr w:type="spellEnd"/>
      <w:r w:rsidRPr="00E97CA6">
        <w:rPr>
          <w:rFonts w:asciiTheme="minorHAnsi" w:hAnsiTheme="minorHAnsi" w:cstheme="minorHAnsi"/>
          <w:sz w:val="21"/>
          <w:szCs w:val="21"/>
          <w:lang w:val="sk-SK"/>
        </w:rPr>
        <w:t xml:space="preserve">, </w:t>
      </w:r>
      <w:proofErr w:type="spellStart"/>
      <w:r w:rsidRPr="00E97CA6">
        <w:rPr>
          <w:rFonts w:asciiTheme="minorHAnsi" w:hAnsiTheme="minorHAnsi" w:cstheme="minorHAnsi"/>
          <w:sz w:val="21"/>
          <w:szCs w:val="21"/>
          <w:lang w:val="sk-SK"/>
        </w:rPr>
        <w:t>vysílají</w:t>
      </w:r>
      <w:r w:rsidR="00393F27" w:rsidRPr="00E97CA6">
        <w:rPr>
          <w:rFonts w:asciiTheme="minorHAnsi" w:hAnsiTheme="minorHAnsi" w:cstheme="minorHAnsi"/>
          <w:sz w:val="21"/>
          <w:szCs w:val="21"/>
          <w:lang w:val="sk-SK"/>
        </w:rPr>
        <w:t>c</w:t>
      </w:r>
      <w:r w:rsidRPr="00E97CA6">
        <w:rPr>
          <w:rFonts w:asciiTheme="minorHAnsi" w:hAnsiTheme="minorHAnsi" w:cstheme="minorHAnsi"/>
          <w:sz w:val="21"/>
          <w:szCs w:val="21"/>
          <w:lang w:val="sk-SK"/>
        </w:rPr>
        <w:t>í</w:t>
      </w:r>
      <w:proofErr w:type="spellEnd"/>
      <w:r w:rsidR="00393F27" w:rsidRPr="00E97CA6">
        <w:rPr>
          <w:rFonts w:asciiTheme="minorHAnsi" w:hAnsiTheme="minorHAnsi" w:cstheme="minorHAnsi"/>
          <w:sz w:val="21"/>
          <w:szCs w:val="21"/>
          <w:lang w:val="sk-SK"/>
        </w:rPr>
        <w:t xml:space="preserve"> </w:t>
      </w:r>
      <w:proofErr w:type="spellStart"/>
      <w:r w:rsidR="00393F27" w:rsidRPr="00E97CA6">
        <w:rPr>
          <w:rFonts w:asciiTheme="minorHAnsi" w:hAnsiTheme="minorHAnsi" w:cstheme="minorHAnsi"/>
          <w:sz w:val="21"/>
          <w:szCs w:val="21"/>
          <w:lang w:val="sk-SK"/>
        </w:rPr>
        <w:t>in</w:t>
      </w:r>
      <w:r w:rsidRPr="00E97CA6">
        <w:rPr>
          <w:rFonts w:asciiTheme="minorHAnsi" w:hAnsiTheme="minorHAnsi" w:cstheme="minorHAnsi"/>
          <w:sz w:val="21"/>
          <w:szCs w:val="21"/>
          <w:lang w:val="sk-SK"/>
        </w:rPr>
        <w:t>stituce</w:t>
      </w:r>
      <w:proofErr w:type="spellEnd"/>
      <w:r w:rsidR="00393F27" w:rsidRPr="00E97CA6">
        <w:rPr>
          <w:rFonts w:asciiTheme="minorHAnsi" w:hAnsiTheme="minorHAnsi" w:cstheme="minorHAnsi"/>
          <w:sz w:val="21"/>
          <w:szCs w:val="21"/>
          <w:lang w:val="sk-SK"/>
        </w:rPr>
        <w:t xml:space="preserve">/podnik a </w:t>
      </w:r>
      <w:proofErr w:type="spellStart"/>
      <w:r w:rsidR="00393F27" w:rsidRPr="00E97CA6">
        <w:rPr>
          <w:rFonts w:asciiTheme="minorHAnsi" w:hAnsiTheme="minorHAnsi" w:cstheme="minorHAnsi"/>
          <w:sz w:val="21"/>
          <w:szCs w:val="21"/>
          <w:lang w:val="sk-SK"/>
        </w:rPr>
        <w:t>p</w:t>
      </w:r>
      <w:r w:rsidRPr="00E97CA6">
        <w:rPr>
          <w:rFonts w:asciiTheme="minorHAnsi" w:hAnsiTheme="minorHAnsi" w:cstheme="minorHAnsi"/>
          <w:sz w:val="21"/>
          <w:szCs w:val="21"/>
          <w:lang w:val="sk-SK"/>
        </w:rPr>
        <w:t>řijí</w:t>
      </w:r>
      <w:r w:rsidR="00393F27" w:rsidRPr="00E97CA6">
        <w:rPr>
          <w:rFonts w:asciiTheme="minorHAnsi" w:hAnsiTheme="minorHAnsi" w:cstheme="minorHAnsi"/>
          <w:sz w:val="21"/>
          <w:szCs w:val="21"/>
          <w:lang w:val="sk-SK"/>
        </w:rPr>
        <w:t>maj</w:t>
      </w:r>
      <w:r w:rsidRPr="00E97CA6">
        <w:rPr>
          <w:rFonts w:asciiTheme="minorHAnsi" w:hAnsiTheme="minorHAnsi" w:cstheme="minorHAnsi"/>
          <w:sz w:val="21"/>
          <w:szCs w:val="21"/>
          <w:lang w:val="sk-SK"/>
        </w:rPr>
        <w:t>í</w:t>
      </w:r>
      <w:r w:rsidR="00393F27" w:rsidRPr="00E97CA6">
        <w:rPr>
          <w:rFonts w:asciiTheme="minorHAnsi" w:hAnsiTheme="minorHAnsi" w:cstheme="minorHAnsi"/>
          <w:sz w:val="21"/>
          <w:szCs w:val="21"/>
          <w:lang w:val="sk-SK"/>
        </w:rPr>
        <w:t>c</w:t>
      </w:r>
      <w:r w:rsidRPr="00E97CA6">
        <w:rPr>
          <w:rFonts w:asciiTheme="minorHAnsi" w:hAnsiTheme="minorHAnsi" w:cstheme="minorHAnsi"/>
          <w:sz w:val="21"/>
          <w:szCs w:val="21"/>
          <w:lang w:val="sk-SK"/>
        </w:rPr>
        <w:t>í</w:t>
      </w:r>
      <w:proofErr w:type="spellEnd"/>
      <w:r w:rsidR="00393F27" w:rsidRPr="00E97CA6">
        <w:rPr>
          <w:rFonts w:asciiTheme="minorHAnsi" w:hAnsiTheme="minorHAnsi" w:cstheme="minorHAnsi"/>
          <w:sz w:val="21"/>
          <w:szCs w:val="21"/>
          <w:lang w:val="sk-SK"/>
        </w:rPr>
        <w:t xml:space="preserve"> </w:t>
      </w:r>
      <w:proofErr w:type="spellStart"/>
      <w:r w:rsidR="00393F27" w:rsidRPr="00E97CA6">
        <w:rPr>
          <w:rFonts w:asciiTheme="minorHAnsi" w:hAnsiTheme="minorHAnsi" w:cstheme="minorHAnsi"/>
          <w:sz w:val="21"/>
          <w:szCs w:val="21"/>
          <w:lang w:val="sk-SK"/>
        </w:rPr>
        <w:t>in</w:t>
      </w:r>
      <w:r w:rsidRPr="00E97CA6">
        <w:rPr>
          <w:rFonts w:asciiTheme="minorHAnsi" w:hAnsiTheme="minorHAnsi" w:cstheme="minorHAnsi"/>
          <w:sz w:val="21"/>
          <w:szCs w:val="21"/>
          <w:lang w:val="sk-SK"/>
        </w:rPr>
        <w:t>s</w:t>
      </w:r>
      <w:r w:rsidR="00393F27" w:rsidRPr="00E97CA6">
        <w:rPr>
          <w:rFonts w:asciiTheme="minorHAnsi" w:hAnsiTheme="minorHAnsi" w:cstheme="minorHAnsi"/>
          <w:sz w:val="21"/>
          <w:szCs w:val="21"/>
          <w:lang w:val="sk-SK"/>
        </w:rPr>
        <w:t>tit</w:t>
      </w:r>
      <w:r w:rsidRPr="00E97CA6">
        <w:rPr>
          <w:rFonts w:asciiTheme="minorHAnsi" w:hAnsiTheme="minorHAnsi" w:cstheme="minorHAnsi"/>
          <w:sz w:val="21"/>
          <w:szCs w:val="21"/>
          <w:lang w:val="sk-SK"/>
        </w:rPr>
        <w:t>uce</w:t>
      </w:r>
      <w:proofErr w:type="spellEnd"/>
      <w:r w:rsidR="00393F27" w:rsidRPr="00E97CA6">
        <w:rPr>
          <w:rFonts w:asciiTheme="minorHAnsi" w:hAnsiTheme="minorHAnsi" w:cstheme="minorHAnsi"/>
          <w:sz w:val="21"/>
          <w:szCs w:val="21"/>
          <w:lang w:val="sk-SK"/>
        </w:rPr>
        <w:t xml:space="preserve"> </w:t>
      </w:r>
      <w:proofErr w:type="spellStart"/>
      <w:r w:rsidR="00393F27" w:rsidRPr="00E97CA6">
        <w:rPr>
          <w:rFonts w:asciiTheme="minorHAnsi" w:hAnsiTheme="minorHAnsi" w:cstheme="minorHAnsi"/>
          <w:sz w:val="21"/>
          <w:szCs w:val="21"/>
          <w:lang w:val="sk-SK"/>
        </w:rPr>
        <w:t>potvrzujú</w:t>
      </w:r>
      <w:proofErr w:type="spellEnd"/>
      <w:r w:rsidR="00393F27" w:rsidRPr="00E97CA6">
        <w:rPr>
          <w:rFonts w:asciiTheme="minorHAnsi" w:hAnsiTheme="minorHAnsi" w:cstheme="minorHAnsi"/>
          <w:sz w:val="21"/>
          <w:szCs w:val="21"/>
          <w:lang w:val="sk-SK"/>
        </w:rPr>
        <w:t xml:space="preserve">, že </w:t>
      </w:r>
      <w:proofErr w:type="spellStart"/>
      <w:r w:rsidR="00B062C1" w:rsidRPr="00E97CA6">
        <w:rPr>
          <w:rFonts w:asciiTheme="minorHAnsi" w:hAnsiTheme="minorHAnsi" w:cstheme="minorHAnsi"/>
          <w:sz w:val="21"/>
          <w:szCs w:val="21"/>
          <w:lang w:val="sk-SK"/>
        </w:rPr>
        <w:t>schva</w:t>
      </w:r>
      <w:r w:rsidRPr="00E97CA6">
        <w:rPr>
          <w:rFonts w:asciiTheme="minorHAnsi" w:hAnsiTheme="minorHAnsi" w:cstheme="minorHAnsi"/>
          <w:sz w:val="21"/>
          <w:szCs w:val="21"/>
          <w:lang w:val="sk-SK"/>
        </w:rPr>
        <w:t>l</w:t>
      </w:r>
      <w:r w:rsidR="00B062C1" w:rsidRPr="00E97CA6">
        <w:rPr>
          <w:rFonts w:asciiTheme="minorHAnsi" w:hAnsiTheme="minorHAnsi" w:cstheme="minorHAnsi"/>
          <w:sz w:val="21"/>
          <w:szCs w:val="21"/>
          <w:lang w:val="sk-SK"/>
        </w:rPr>
        <w:t>uj</w:t>
      </w:r>
      <w:r w:rsidRPr="00E97CA6">
        <w:rPr>
          <w:rFonts w:asciiTheme="minorHAnsi" w:hAnsiTheme="minorHAnsi" w:cstheme="minorHAnsi"/>
          <w:sz w:val="21"/>
          <w:szCs w:val="21"/>
          <w:lang w:val="sk-SK"/>
        </w:rPr>
        <w:t>í</w:t>
      </w:r>
      <w:proofErr w:type="spellEnd"/>
      <w:r w:rsidR="00B062C1" w:rsidRPr="00E97CA6">
        <w:rPr>
          <w:rFonts w:asciiTheme="minorHAnsi" w:hAnsiTheme="minorHAnsi" w:cstheme="minorHAnsi"/>
          <w:sz w:val="21"/>
          <w:szCs w:val="21"/>
          <w:lang w:val="sk-SK"/>
        </w:rPr>
        <w:t xml:space="preserve"> navrhovan</w:t>
      </w:r>
      <w:r w:rsidR="00767138" w:rsidRPr="00E97CA6">
        <w:rPr>
          <w:rFonts w:asciiTheme="minorHAnsi" w:hAnsiTheme="minorHAnsi" w:cstheme="minorHAnsi"/>
          <w:sz w:val="21"/>
          <w:szCs w:val="21"/>
          <w:lang w:val="sk-SK"/>
        </w:rPr>
        <w:t>ý program mobility</w:t>
      </w:r>
      <w:r w:rsidR="00B062C1" w:rsidRPr="00E97CA6">
        <w:rPr>
          <w:rFonts w:asciiTheme="minorHAnsi" w:hAnsiTheme="minorHAnsi" w:cstheme="minorHAnsi"/>
          <w:sz w:val="21"/>
          <w:szCs w:val="21"/>
          <w:lang w:val="sk-SK"/>
        </w:rPr>
        <w:t>.</w:t>
      </w:r>
      <w:r w:rsidR="00377526" w:rsidRPr="00E97CA6">
        <w:rPr>
          <w:rFonts w:asciiTheme="minorHAnsi" w:hAnsiTheme="minorHAnsi" w:cstheme="minorHAnsi"/>
          <w:sz w:val="21"/>
          <w:szCs w:val="21"/>
          <w:lang w:val="sk-SK"/>
        </w:rPr>
        <w:t xml:space="preserve"> </w:t>
      </w:r>
    </w:p>
    <w:p w14:paraId="1EFC51AC" w14:textId="77777777" w:rsidR="00377526" w:rsidRPr="00E97CA6" w:rsidRDefault="00262296" w:rsidP="00D65C66">
      <w:pPr>
        <w:spacing w:after="0"/>
        <w:rPr>
          <w:rFonts w:asciiTheme="minorHAnsi" w:hAnsiTheme="minorHAnsi" w:cstheme="minorHAnsi"/>
          <w:sz w:val="21"/>
          <w:szCs w:val="21"/>
          <w:lang w:val="sk-SK"/>
        </w:rPr>
      </w:pPr>
      <w:proofErr w:type="spellStart"/>
      <w:r w:rsidRPr="00E97CA6">
        <w:rPr>
          <w:rFonts w:asciiTheme="minorHAnsi" w:hAnsiTheme="minorHAnsi" w:cstheme="minorHAnsi"/>
          <w:sz w:val="21"/>
          <w:szCs w:val="21"/>
          <w:lang w:val="sk-SK"/>
        </w:rPr>
        <w:t>Vysílající</w:t>
      </w:r>
      <w:proofErr w:type="spellEnd"/>
      <w:r w:rsidRPr="00E97CA6">
        <w:rPr>
          <w:rFonts w:asciiTheme="minorHAnsi" w:hAnsiTheme="minorHAnsi" w:cstheme="minorHAnsi"/>
          <w:sz w:val="21"/>
          <w:szCs w:val="21"/>
          <w:lang w:val="sk-SK"/>
        </w:rPr>
        <w:t xml:space="preserve"> </w:t>
      </w:r>
      <w:proofErr w:type="spellStart"/>
      <w:r w:rsidRPr="00E97CA6">
        <w:rPr>
          <w:rFonts w:asciiTheme="minorHAnsi" w:hAnsiTheme="minorHAnsi" w:cstheme="minorHAnsi"/>
          <w:sz w:val="21"/>
          <w:szCs w:val="21"/>
          <w:lang w:val="sk-SK"/>
        </w:rPr>
        <w:t>instituce</w:t>
      </w:r>
      <w:proofErr w:type="spellEnd"/>
      <w:r w:rsidRPr="00E97CA6">
        <w:rPr>
          <w:rFonts w:asciiTheme="minorHAnsi" w:hAnsiTheme="minorHAnsi" w:cstheme="minorHAnsi"/>
          <w:sz w:val="21"/>
          <w:szCs w:val="21"/>
          <w:lang w:val="sk-SK"/>
        </w:rPr>
        <w:t xml:space="preserve"> vysokoškolského </w:t>
      </w:r>
      <w:proofErr w:type="spellStart"/>
      <w:r w:rsidRPr="00E97CA6">
        <w:rPr>
          <w:rFonts w:asciiTheme="minorHAnsi" w:hAnsiTheme="minorHAnsi" w:cstheme="minorHAnsi"/>
          <w:sz w:val="21"/>
          <w:szCs w:val="21"/>
          <w:lang w:val="sk-SK"/>
        </w:rPr>
        <w:t>vzdělávání</w:t>
      </w:r>
      <w:proofErr w:type="spellEnd"/>
      <w:r w:rsidR="00B062C1" w:rsidRPr="00E97CA6">
        <w:rPr>
          <w:rFonts w:asciiTheme="minorHAnsi" w:hAnsiTheme="minorHAnsi" w:cstheme="minorHAnsi"/>
          <w:sz w:val="21"/>
          <w:szCs w:val="21"/>
          <w:lang w:val="sk-SK"/>
        </w:rPr>
        <w:t xml:space="preserve"> podporuje </w:t>
      </w:r>
      <w:r w:rsidRPr="00E97CA6">
        <w:rPr>
          <w:rFonts w:asciiTheme="minorHAnsi" w:hAnsiTheme="minorHAnsi" w:cstheme="minorHAnsi"/>
          <w:sz w:val="21"/>
          <w:szCs w:val="21"/>
          <w:lang w:val="sk-SK"/>
        </w:rPr>
        <w:t xml:space="preserve">mobilitu </w:t>
      </w:r>
      <w:proofErr w:type="spellStart"/>
      <w:r w:rsidRPr="00E97CA6">
        <w:rPr>
          <w:rFonts w:asciiTheme="minorHAnsi" w:hAnsiTheme="minorHAnsi" w:cstheme="minorHAnsi"/>
          <w:sz w:val="21"/>
          <w:szCs w:val="21"/>
          <w:lang w:val="sk-SK"/>
        </w:rPr>
        <w:t>zaměstnance</w:t>
      </w:r>
      <w:proofErr w:type="spellEnd"/>
      <w:r w:rsidR="00FB05B6" w:rsidRPr="00E97CA6">
        <w:rPr>
          <w:rFonts w:asciiTheme="minorHAnsi" w:hAnsiTheme="minorHAnsi" w:cstheme="minorHAnsi"/>
          <w:sz w:val="21"/>
          <w:szCs w:val="21"/>
          <w:lang w:val="sk-SK"/>
        </w:rPr>
        <w:t xml:space="preserve"> v rámci </w:t>
      </w:r>
      <w:proofErr w:type="spellStart"/>
      <w:r w:rsidR="00FB05B6" w:rsidRPr="00E97CA6">
        <w:rPr>
          <w:rFonts w:asciiTheme="minorHAnsi" w:hAnsiTheme="minorHAnsi" w:cstheme="minorHAnsi"/>
          <w:sz w:val="21"/>
          <w:szCs w:val="21"/>
          <w:lang w:val="sk-SK"/>
        </w:rPr>
        <w:t>sv</w:t>
      </w:r>
      <w:r w:rsidRPr="00E97CA6">
        <w:rPr>
          <w:rFonts w:asciiTheme="minorHAnsi" w:hAnsiTheme="minorHAnsi" w:cstheme="minorHAnsi"/>
          <w:sz w:val="21"/>
          <w:szCs w:val="21"/>
          <w:lang w:val="sk-SK"/>
        </w:rPr>
        <w:t>é</w:t>
      </w:r>
      <w:proofErr w:type="spellEnd"/>
      <w:r w:rsidR="00FB05B6" w:rsidRPr="00E97CA6">
        <w:rPr>
          <w:rFonts w:asciiTheme="minorHAnsi" w:hAnsiTheme="minorHAnsi" w:cstheme="minorHAnsi"/>
          <w:sz w:val="21"/>
          <w:szCs w:val="21"/>
          <w:lang w:val="sk-SK"/>
        </w:rPr>
        <w:t xml:space="preserve"> </w:t>
      </w:r>
      <w:proofErr w:type="spellStart"/>
      <w:r w:rsidR="00FB05B6" w:rsidRPr="00E97CA6">
        <w:rPr>
          <w:rFonts w:asciiTheme="minorHAnsi" w:hAnsiTheme="minorHAnsi" w:cstheme="minorHAnsi"/>
          <w:sz w:val="21"/>
          <w:szCs w:val="21"/>
          <w:lang w:val="sk-SK"/>
        </w:rPr>
        <w:t>strat</w:t>
      </w:r>
      <w:r w:rsidRPr="00E97CA6">
        <w:rPr>
          <w:rFonts w:asciiTheme="minorHAnsi" w:hAnsiTheme="minorHAnsi" w:cstheme="minorHAnsi"/>
          <w:sz w:val="21"/>
          <w:szCs w:val="21"/>
          <w:lang w:val="sk-SK"/>
        </w:rPr>
        <w:t>e</w:t>
      </w:r>
      <w:r w:rsidR="00FB05B6" w:rsidRPr="00E97CA6">
        <w:rPr>
          <w:rFonts w:asciiTheme="minorHAnsi" w:hAnsiTheme="minorHAnsi" w:cstheme="minorHAnsi"/>
          <w:sz w:val="21"/>
          <w:szCs w:val="21"/>
          <w:lang w:val="sk-SK"/>
        </w:rPr>
        <w:t>gie</w:t>
      </w:r>
      <w:proofErr w:type="spellEnd"/>
      <w:r w:rsidR="00FB05B6" w:rsidRPr="00E97CA6">
        <w:rPr>
          <w:rFonts w:asciiTheme="minorHAnsi" w:hAnsiTheme="minorHAnsi" w:cstheme="minorHAnsi"/>
          <w:sz w:val="21"/>
          <w:szCs w:val="21"/>
          <w:lang w:val="sk-SK"/>
        </w:rPr>
        <w:t xml:space="preserve"> </w:t>
      </w:r>
      <w:proofErr w:type="spellStart"/>
      <w:r w:rsidR="00FB05B6" w:rsidRPr="00E97CA6">
        <w:rPr>
          <w:rFonts w:asciiTheme="minorHAnsi" w:hAnsiTheme="minorHAnsi" w:cstheme="minorHAnsi"/>
          <w:sz w:val="21"/>
          <w:szCs w:val="21"/>
          <w:lang w:val="sk-SK"/>
        </w:rPr>
        <w:t>moderniz</w:t>
      </w:r>
      <w:r w:rsidRPr="00E97CA6">
        <w:rPr>
          <w:rFonts w:asciiTheme="minorHAnsi" w:hAnsiTheme="minorHAnsi" w:cstheme="minorHAnsi"/>
          <w:sz w:val="21"/>
          <w:szCs w:val="21"/>
          <w:lang w:val="sk-SK"/>
        </w:rPr>
        <w:t>ace</w:t>
      </w:r>
      <w:proofErr w:type="spellEnd"/>
      <w:r w:rsidRPr="00E97CA6">
        <w:rPr>
          <w:rFonts w:asciiTheme="minorHAnsi" w:hAnsiTheme="minorHAnsi" w:cstheme="minorHAnsi"/>
          <w:sz w:val="21"/>
          <w:szCs w:val="21"/>
          <w:lang w:val="sk-SK"/>
        </w:rPr>
        <w:t xml:space="preserve"> a </w:t>
      </w:r>
      <w:proofErr w:type="spellStart"/>
      <w:r w:rsidRPr="00E97CA6">
        <w:rPr>
          <w:rFonts w:asciiTheme="minorHAnsi" w:hAnsiTheme="minorHAnsi" w:cstheme="minorHAnsi"/>
          <w:sz w:val="21"/>
          <w:szCs w:val="21"/>
          <w:lang w:val="sk-SK"/>
        </w:rPr>
        <w:t>internacionalizace</w:t>
      </w:r>
      <w:proofErr w:type="spellEnd"/>
      <w:r w:rsidR="00FB05B6" w:rsidRPr="00E97CA6">
        <w:rPr>
          <w:rFonts w:asciiTheme="minorHAnsi" w:hAnsiTheme="minorHAnsi" w:cstheme="minorHAnsi"/>
          <w:sz w:val="21"/>
          <w:szCs w:val="21"/>
          <w:lang w:val="sk-SK"/>
        </w:rPr>
        <w:t xml:space="preserve"> a </w:t>
      </w:r>
      <w:r w:rsidRPr="00E97CA6">
        <w:rPr>
          <w:rFonts w:asciiTheme="minorHAnsi" w:hAnsiTheme="minorHAnsi" w:cstheme="minorHAnsi"/>
          <w:sz w:val="21"/>
          <w:szCs w:val="21"/>
          <w:lang w:val="sk-SK"/>
        </w:rPr>
        <w:t xml:space="preserve">uzná </w:t>
      </w:r>
      <w:proofErr w:type="spellStart"/>
      <w:r w:rsidRPr="00E97CA6">
        <w:rPr>
          <w:rFonts w:asciiTheme="minorHAnsi" w:hAnsiTheme="minorHAnsi" w:cstheme="minorHAnsi"/>
          <w:sz w:val="21"/>
          <w:szCs w:val="21"/>
          <w:lang w:val="sk-SK"/>
        </w:rPr>
        <w:t>ji</w:t>
      </w:r>
      <w:proofErr w:type="spellEnd"/>
      <w:r w:rsidR="00FB05B6" w:rsidRPr="00E97CA6">
        <w:rPr>
          <w:rFonts w:asciiTheme="minorHAnsi" w:hAnsiTheme="minorHAnsi" w:cstheme="minorHAnsi"/>
          <w:sz w:val="21"/>
          <w:szCs w:val="21"/>
          <w:lang w:val="sk-SK"/>
        </w:rPr>
        <w:t xml:space="preserve"> </w:t>
      </w:r>
      <w:proofErr w:type="spellStart"/>
      <w:r w:rsidRPr="00E97CA6">
        <w:rPr>
          <w:rFonts w:asciiTheme="minorHAnsi" w:hAnsiTheme="minorHAnsi" w:cstheme="minorHAnsi"/>
          <w:sz w:val="21"/>
          <w:szCs w:val="21"/>
          <w:lang w:val="sk-SK"/>
        </w:rPr>
        <w:t>j</w:t>
      </w:r>
      <w:r w:rsidR="00FB05B6" w:rsidRPr="00E97CA6">
        <w:rPr>
          <w:rFonts w:asciiTheme="minorHAnsi" w:hAnsiTheme="minorHAnsi" w:cstheme="minorHAnsi"/>
          <w:sz w:val="21"/>
          <w:szCs w:val="21"/>
          <w:lang w:val="sk-SK"/>
        </w:rPr>
        <w:t>ako</w:t>
      </w:r>
      <w:proofErr w:type="spellEnd"/>
      <w:r w:rsidR="00FB05B6" w:rsidRPr="00E97CA6">
        <w:rPr>
          <w:rFonts w:asciiTheme="minorHAnsi" w:hAnsiTheme="minorHAnsi" w:cstheme="minorHAnsi"/>
          <w:sz w:val="21"/>
          <w:szCs w:val="21"/>
          <w:lang w:val="sk-SK"/>
        </w:rPr>
        <w:t xml:space="preserve"> </w:t>
      </w:r>
      <w:proofErr w:type="spellStart"/>
      <w:r w:rsidR="00FB05B6" w:rsidRPr="00E97CA6">
        <w:rPr>
          <w:rFonts w:asciiTheme="minorHAnsi" w:hAnsiTheme="minorHAnsi" w:cstheme="minorHAnsi"/>
          <w:sz w:val="21"/>
          <w:szCs w:val="21"/>
          <w:lang w:val="sk-SK"/>
        </w:rPr>
        <w:t>s</w:t>
      </w:r>
      <w:r w:rsidRPr="00E97CA6">
        <w:rPr>
          <w:rFonts w:asciiTheme="minorHAnsi" w:hAnsiTheme="minorHAnsi" w:cstheme="minorHAnsi"/>
          <w:sz w:val="21"/>
          <w:szCs w:val="21"/>
          <w:lang w:val="sk-SK"/>
        </w:rPr>
        <w:t>oučást</w:t>
      </w:r>
      <w:proofErr w:type="spellEnd"/>
      <w:r w:rsidR="00FB05B6" w:rsidRPr="00E97CA6">
        <w:rPr>
          <w:rFonts w:asciiTheme="minorHAnsi" w:hAnsiTheme="minorHAnsi" w:cstheme="minorHAnsi"/>
          <w:sz w:val="21"/>
          <w:szCs w:val="21"/>
          <w:lang w:val="sk-SK"/>
        </w:rPr>
        <w:t xml:space="preserve"> </w:t>
      </w:r>
      <w:proofErr w:type="spellStart"/>
      <w:r w:rsidR="00FB05B6" w:rsidRPr="00E97CA6">
        <w:rPr>
          <w:rFonts w:asciiTheme="minorHAnsi" w:hAnsiTheme="minorHAnsi" w:cstheme="minorHAnsi"/>
          <w:sz w:val="21"/>
          <w:szCs w:val="21"/>
          <w:lang w:val="sk-SK"/>
        </w:rPr>
        <w:t>p</w:t>
      </w:r>
      <w:r w:rsidRPr="00E97CA6">
        <w:rPr>
          <w:rFonts w:asciiTheme="minorHAnsi" w:hAnsiTheme="minorHAnsi" w:cstheme="minorHAnsi"/>
          <w:sz w:val="21"/>
          <w:szCs w:val="21"/>
          <w:lang w:val="sk-SK"/>
        </w:rPr>
        <w:t>ř</w:t>
      </w:r>
      <w:r w:rsidR="00FB05B6" w:rsidRPr="00E97CA6">
        <w:rPr>
          <w:rFonts w:asciiTheme="minorHAnsi" w:hAnsiTheme="minorHAnsi" w:cstheme="minorHAnsi"/>
          <w:sz w:val="21"/>
          <w:szCs w:val="21"/>
          <w:lang w:val="sk-SK"/>
        </w:rPr>
        <w:t>i</w:t>
      </w:r>
      <w:proofErr w:type="spellEnd"/>
      <w:r w:rsidR="00FB05B6" w:rsidRPr="00E97CA6">
        <w:rPr>
          <w:rFonts w:asciiTheme="minorHAnsi" w:hAnsiTheme="minorHAnsi" w:cstheme="minorHAnsi"/>
          <w:sz w:val="21"/>
          <w:szCs w:val="21"/>
          <w:lang w:val="sk-SK"/>
        </w:rPr>
        <w:t xml:space="preserve"> </w:t>
      </w:r>
      <w:proofErr w:type="spellStart"/>
      <w:r w:rsidR="00FB05B6" w:rsidRPr="00E97CA6">
        <w:rPr>
          <w:rFonts w:asciiTheme="minorHAnsi" w:hAnsiTheme="minorHAnsi" w:cstheme="minorHAnsi"/>
          <w:sz w:val="21"/>
          <w:szCs w:val="21"/>
          <w:lang w:val="sk-SK"/>
        </w:rPr>
        <w:t>hodno</w:t>
      </w:r>
      <w:r w:rsidRPr="00E97CA6">
        <w:rPr>
          <w:rFonts w:asciiTheme="minorHAnsi" w:hAnsiTheme="minorHAnsi" w:cstheme="minorHAnsi"/>
          <w:sz w:val="21"/>
          <w:szCs w:val="21"/>
          <w:lang w:val="sk-SK"/>
        </w:rPr>
        <w:t>ce</w:t>
      </w:r>
      <w:r w:rsidR="00FB05B6" w:rsidRPr="00E97CA6">
        <w:rPr>
          <w:rFonts w:asciiTheme="minorHAnsi" w:hAnsiTheme="minorHAnsi" w:cstheme="minorHAnsi"/>
          <w:sz w:val="21"/>
          <w:szCs w:val="21"/>
          <w:lang w:val="sk-SK"/>
        </w:rPr>
        <w:t>ní</w:t>
      </w:r>
      <w:proofErr w:type="spellEnd"/>
      <w:r w:rsidR="00FB05B6" w:rsidRPr="00E97CA6">
        <w:rPr>
          <w:rFonts w:asciiTheme="minorHAnsi" w:hAnsiTheme="minorHAnsi" w:cstheme="minorHAnsi"/>
          <w:sz w:val="21"/>
          <w:szCs w:val="21"/>
          <w:lang w:val="sk-SK"/>
        </w:rPr>
        <w:t xml:space="preserve"> a </w:t>
      </w:r>
      <w:proofErr w:type="spellStart"/>
      <w:r w:rsidRPr="00E97CA6">
        <w:rPr>
          <w:rFonts w:asciiTheme="minorHAnsi" w:hAnsiTheme="minorHAnsi" w:cstheme="minorHAnsi"/>
          <w:sz w:val="21"/>
          <w:szCs w:val="21"/>
          <w:lang w:val="sk-SK"/>
        </w:rPr>
        <w:t>posu</w:t>
      </w:r>
      <w:r w:rsidR="00BF6498" w:rsidRPr="00E97CA6">
        <w:rPr>
          <w:rFonts w:asciiTheme="minorHAnsi" w:hAnsiTheme="minorHAnsi" w:cstheme="minorHAnsi"/>
          <w:sz w:val="21"/>
          <w:szCs w:val="21"/>
          <w:lang w:val="sk-SK"/>
        </w:rPr>
        <w:t>zovaní</w:t>
      </w:r>
      <w:proofErr w:type="spellEnd"/>
      <w:r w:rsidR="00BF6498" w:rsidRPr="00E97CA6">
        <w:rPr>
          <w:rFonts w:asciiTheme="minorHAnsi" w:hAnsiTheme="minorHAnsi" w:cstheme="minorHAnsi"/>
          <w:sz w:val="21"/>
          <w:szCs w:val="21"/>
          <w:lang w:val="sk-SK"/>
        </w:rPr>
        <w:t xml:space="preserve"> </w:t>
      </w:r>
      <w:proofErr w:type="spellStart"/>
      <w:r w:rsidRPr="00E97CA6">
        <w:rPr>
          <w:rFonts w:asciiTheme="minorHAnsi" w:hAnsiTheme="minorHAnsi" w:cstheme="minorHAnsi"/>
          <w:sz w:val="21"/>
          <w:szCs w:val="21"/>
          <w:lang w:val="sk-SK"/>
        </w:rPr>
        <w:t>učitele</w:t>
      </w:r>
      <w:proofErr w:type="spellEnd"/>
      <w:r w:rsidR="00FB05B6" w:rsidRPr="00E97CA6">
        <w:rPr>
          <w:rFonts w:asciiTheme="minorHAnsi" w:hAnsiTheme="minorHAnsi" w:cstheme="minorHAnsi"/>
          <w:sz w:val="21"/>
          <w:szCs w:val="21"/>
          <w:lang w:val="sk-SK"/>
        </w:rPr>
        <w:t xml:space="preserve">. </w:t>
      </w:r>
    </w:p>
    <w:p w14:paraId="1EFC51AD" w14:textId="77777777" w:rsidR="00377526" w:rsidRPr="00E97CA6" w:rsidRDefault="00A0540D" w:rsidP="00D65C66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1"/>
          <w:szCs w:val="21"/>
          <w:lang w:val="sk-SK"/>
        </w:rPr>
      </w:pPr>
      <w:proofErr w:type="spellStart"/>
      <w:r w:rsidRPr="00E97CA6">
        <w:rPr>
          <w:rFonts w:asciiTheme="minorHAnsi" w:hAnsiTheme="minorHAnsi" w:cstheme="minorHAnsi"/>
          <w:sz w:val="21"/>
          <w:szCs w:val="21"/>
          <w:lang w:val="sk-SK"/>
        </w:rPr>
        <w:t>Vyučuj</w:t>
      </w:r>
      <w:r w:rsidR="00262296" w:rsidRPr="00E97CA6">
        <w:rPr>
          <w:rFonts w:asciiTheme="minorHAnsi" w:hAnsiTheme="minorHAnsi" w:cstheme="minorHAnsi"/>
          <w:sz w:val="21"/>
          <w:szCs w:val="21"/>
          <w:lang w:val="sk-SK"/>
        </w:rPr>
        <w:t>ící</w:t>
      </w:r>
      <w:proofErr w:type="spellEnd"/>
      <w:r w:rsidR="00262296" w:rsidRPr="00E97CA6">
        <w:rPr>
          <w:rFonts w:asciiTheme="minorHAnsi" w:hAnsiTheme="minorHAnsi" w:cstheme="minorHAnsi"/>
          <w:sz w:val="21"/>
          <w:szCs w:val="21"/>
          <w:lang w:val="sk-SK"/>
        </w:rPr>
        <w:t xml:space="preserve"> </w:t>
      </w:r>
      <w:proofErr w:type="spellStart"/>
      <w:r w:rsidR="00262296" w:rsidRPr="00E97CA6">
        <w:rPr>
          <w:rFonts w:asciiTheme="minorHAnsi" w:hAnsiTheme="minorHAnsi" w:cstheme="minorHAnsi"/>
          <w:sz w:val="21"/>
          <w:szCs w:val="21"/>
          <w:lang w:val="sk-SK"/>
        </w:rPr>
        <w:t>zamě</w:t>
      </w:r>
      <w:r w:rsidRPr="00E97CA6">
        <w:rPr>
          <w:rFonts w:asciiTheme="minorHAnsi" w:hAnsiTheme="minorHAnsi" w:cstheme="minorHAnsi"/>
          <w:sz w:val="21"/>
          <w:szCs w:val="21"/>
          <w:lang w:val="sk-SK"/>
        </w:rPr>
        <w:t>stnanec</w:t>
      </w:r>
      <w:proofErr w:type="spellEnd"/>
      <w:r w:rsidR="00262296" w:rsidRPr="00E97CA6">
        <w:rPr>
          <w:rFonts w:asciiTheme="minorHAnsi" w:hAnsiTheme="minorHAnsi" w:cstheme="minorHAnsi"/>
          <w:sz w:val="21"/>
          <w:szCs w:val="21"/>
          <w:lang w:val="sk-SK"/>
        </w:rPr>
        <w:t xml:space="preserve"> </w:t>
      </w:r>
      <w:proofErr w:type="spellStart"/>
      <w:r w:rsidR="00262296" w:rsidRPr="00E97CA6">
        <w:rPr>
          <w:rFonts w:asciiTheme="minorHAnsi" w:hAnsiTheme="minorHAnsi" w:cstheme="minorHAnsi"/>
          <w:sz w:val="21"/>
          <w:szCs w:val="21"/>
          <w:lang w:val="sk-SK"/>
        </w:rPr>
        <w:t>předá</w:t>
      </w:r>
      <w:proofErr w:type="spellEnd"/>
      <w:r w:rsidR="00262296" w:rsidRPr="00E97CA6">
        <w:rPr>
          <w:rFonts w:asciiTheme="minorHAnsi" w:hAnsiTheme="minorHAnsi" w:cstheme="minorHAnsi"/>
          <w:sz w:val="21"/>
          <w:szCs w:val="21"/>
          <w:lang w:val="sk-SK"/>
        </w:rPr>
        <w:t xml:space="preserve"> </w:t>
      </w:r>
      <w:proofErr w:type="spellStart"/>
      <w:r w:rsidR="00262296" w:rsidRPr="00E97CA6">
        <w:rPr>
          <w:rFonts w:asciiTheme="minorHAnsi" w:hAnsiTheme="minorHAnsi" w:cstheme="minorHAnsi"/>
          <w:sz w:val="21"/>
          <w:szCs w:val="21"/>
          <w:lang w:val="sk-SK"/>
        </w:rPr>
        <w:t>své</w:t>
      </w:r>
      <w:proofErr w:type="spellEnd"/>
      <w:r w:rsidR="00465124" w:rsidRPr="00E97CA6">
        <w:rPr>
          <w:rFonts w:asciiTheme="minorHAnsi" w:hAnsiTheme="minorHAnsi" w:cstheme="minorHAnsi"/>
          <w:sz w:val="21"/>
          <w:szCs w:val="21"/>
          <w:lang w:val="sk-SK"/>
        </w:rPr>
        <w:t xml:space="preserve"> </w:t>
      </w:r>
      <w:proofErr w:type="spellStart"/>
      <w:r w:rsidR="00262296" w:rsidRPr="00E97CA6">
        <w:rPr>
          <w:rFonts w:asciiTheme="minorHAnsi" w:hAnsiTheme="minorHAnsi" w:cstheme="minorHAnsi"/>
          <w:sz w:val="21"/>
          <w:szCs w:val="21"/>
          <w:lang w:val="sk-SK"/>
        </w:rPr>
        <w:t>zkušennosti</w:t>
      </w:r>
      <w:proofErr w:type="spellEnd"/>
      <w:r w:rsidR="00262296" w:rsidRPr="00E97CA6">
        <w:rPr>
          <w:rFonts w:asciiTheme="minorHAnsi" w:hAnsiTheme="minorHAnsi" w:cstheme="minorHAnsi"/>
          <w:sz w:val="21"/>
          <w:szCs w:val="21"/>
          <w:lang w:val="sk-SK"/>
        </w:rPr>
        <w:t xml:space="preserve">, </w:t>
      </w:r>
      <w:proofErr w:type="spellStart"/>
      <w:r w:rsidR="00262296" w:rsidRPr="00E97CA6">
        <w:rPr>
          <w:rFonts w:asciiTheme="minorHAnsi" w:hAnsiTheme="minorHAnsi" w:cstheme="minorHAnsi"/>
          <w:sz w:val="21"/>
          <w:szCs w:val="21"/>
          <w:lang w:val="sk-SK"/>
        </w:rPr>
        <w:t>především</w:t>
      </w:r>
      <w:proofErr w:type="spellEnd"/>
      <w:r w:rsidR="00262296" w:rsidRPr="00E97CA6">
        <w:rPr>
          <w:rFonts w:asciiTheme="minorHAnsi" w:hAnsiTheme="minorHAnsi" w:cstheme="minorHAnsi"/>
          <w:sz w:val="21"/>
          <w:szCs w:val="21"/>
          <w:lang w:val="sk-SK"/>
        </w:rPr>
        <w:t xml:space="preserve"> </w:t>
      </w:r>
      <w:proofErr w:type="spellStart"/>
      <w:r w:rsidR="00262296" w:rsidRPr="00E97CA6">
        <w:rPr>
          <w:rFonts w:asciiTheme="minorHAnsi" w:hAnsiTheme="minorHAnsi" w:cstheme="minorHAnsi"/>
          <w:sz w:val="21"/>
          <w:szCs w:val="21"/>
          <w:lang w:val="sk-SK"/>
        </w:rPr>
        <w:t>jejich</w:t>
      </w:r>
      <w:proofErr w:type="spellEnd"/>
      <w:r w:rsidR="00465124" w:rsidRPr="00E97CA6">
        <w:rPr>
          <w:rFonts w:asciiTheme="minorHAnsi" w:hAnsiTheme="minorHAnsi" w:cstheme="minorHAnsi"/>
          <w:sz w:val="21"/>
          <w:szCs w:val="21"/>
          <w:lang w:val="sk-SK"/>
        </w:rPr>
        <w:t xml:space="preserve"> dopad </w:t>
      </w:r>
      <w:r w:rsidR="006B0F2D" w:rsidRPr="00E97CA6">
        <w:rPr>
          <w:rFonts w:asciiTheme="minorHAnsi" w:hAnsiTheme="minorHAnsi" w:cstheme="minorHAnsi"/>
          <w:sz w:val="21"/>
          <w:szCs w:val="21"/>
          <w:lang w:val="sk-SK"/>
        </w:rPr>
        <w:t xml:space="preserve">na </w:t>
      </w:r>
      <w:r w:rsidR="00465124" w:rsidRPr="00E97CA6">
        <w:rPr>
          <w:rFonts w:asciiTheme="minorHAnsi" w:hAnsiTheme="minorHAnsi" w:cstheme="minorHAnsi"/>
          <w:sz w:val="21"/>
          <w:szCs w:val="21"/>
          <w:lang w:val="sk-SK"/>
        </w:rPr>
        <w:t xml:space="preserve">jeho </w:t>
      </w:r>
      <w:proofErr w:type="spellStart"/>
      <w:r w:rsidR="00465124" w:rsidRPr="00E97CA6">
        <w:rPr>
          <w:rFonts w:asciiTheme="minorHAnsi" w:hAnsiTheme="minorHAnsi" w:cstheme="minorHAnsi"/>
          <w:sz w:val="21"/>
          <w:szCs w:val="21"/>
          <w:lang w:val="sk-SK"/>
        </w:rPr>
        <w:t>profesionáln</w:t>
      </w:r>
      <w:r w:rsidR="00262296" w:rsidRPr="00E97CA6">
        <w:rPr>
          <w:rFonts w:asciiTheme="minorHAnsi" w:hAnsiTheme="minorHAnsi" w:cstheme="minorHAnsi"/>
          <w:sz w:val="21"/>
          <w:szCs w:val="21"/>
          <w:lang w:val="sk-SK"/>
        </w:rPr>
        <w:t>í</w:t>
      </w:r>
      <w:proofErr w:type="spellEnd"/>
      <w:r w:rsidR="00465124" w:rsidRPr="00E97CA6">
        <w:rPr>
          <w:rFonts w:asciiTheme="minorHAnsi" w:hAnsiTheme="minorHAnsi" w:cstheme="minorHAnsi"/>
          <w:sz w:val="21"/>
          <w:szCs w:val="21"/>
          <w:lang w:val="sk-SK"/>
        </w:rPr>
        <w:t xml:space="preserve"> rozvoj </w:t>
      </w:r>
      <w:proofErr w:type="spellStart"/>
      <w:r w:rsidR="00262296" w:rsidRPr="00E97CA6">
        <w:rPr>
          <w:rFonts w:asciiTheme="minorHAnsi" w:hAnsiTheme="minorHAnsi" w:cstheme="minorHAnsi"/>
          <w:sz w:val="21"/>
          <w:szCs w:val="21"/>
          <w:lang w:val="sk-SK"/>
        </w:rPr>
        <w:t>vysílající</w:t>
      </w:r>
      <w:proofErr w:type="spellEnd"/>
      <w:r w:rsidR="00262296" w:rsidRPr="00E97CA6">
        <w:rPr>
          <w:rFonts w:asciiTheme="minorHAnsi" w:hAnsiTheme="minorHAnsi" w:cstheme="minorHAnsi"/>
          <w:sz w:val="21"/>
          <w:szCs w:val="21"/>
          <w:lang w:val="sk-SK"/>
        </w:rPr>
        <w:t xml:space="preserve"> vysokoškolské </w:t>
      </w:r>
      <w:proofErr w:type="spellStart"/>
      <w:r w:rsidR="00262296" w:rsidRPr="00E97CA6">
        <w:rPr>
          <w:rFonts w:asciiTheme="minorHAnsi" w:hAnsiTheme="minorHAnsi" w:cstheme="minorHAnsi"/>
          <w:sz w:val="21"/>
          <w:szCs w:val="21"/>
          <w:lang w:val="sk-SK"/>
        </w:rPr>
        <w:t>instituci</w:t>
      </w:r>
      <w:proofErr w:type="spellEnd"/>
      <w:r w:rsidR="00C874CA" w:rsidRPr="00E97CA6">
        <w:rPr>
          <w:rFonts w:asciiTheme="minorHAnsi" w:hAnsiTheme="minorHAnsi" w:cstheme="minorHAnsi"/>
          <w:sz w:val="21"/>
          <w:szCs w:val="21"/>
          <w:lang w:val="sk-SK"/>
        </w:rPr>
        <w:t>,</w:t>
      </w:r>
      <w:r w:rsidR="00232956" w:rsidRPr="00E97CA6">
        <w:rPr>
          <w:rFonts w:asciiTheme="minorHAnsi" w:hAnsiTheme="minorHAnsi" w:cstheme="minorHAnsi"/>
          <w:sz w:val="21"/>
          <w:szCs w:val="21"/>
          <w:lang w:val="sk-SK"/>
        </w:rPr>
        <w:t xml:space="preserve"> </w:t>
      </w:r>
      <w:proofErr w:type="spellStart"/>
      <w:r w:rsidR="00262296" w:rsidRPr="00E97CA6">
        <w:rPr>
          <w:rFonts w:asciiTheme="minorHAnsi" w:hAnsiTheme="minorHAnsi" w:cstheme="minorHAnsi"/>
          <w:sz w:val="21"/>
          <w:szCs w:val="21"/>
          <w:lang w:val="sk-SK"/>
        </w:rPr>
        <w:t>j</w:t>
      </w:r>
      <w:r w:rsidR="00232956" w:rsidRPr="00E97CA6">
        <w:rPr>
          <w:rFonts w:asciiTheme="minorHAnsi" w:hAnsiTheme="minorHAnsi" w:cstheme="minorHAnsi"/>
          <w:sz w:val="21"/>
          <w:szCs w:val="21"/>
          <w:lang w:val="sk-SK"/>
        </w:rPr>
        <w:t>ako</w:t>
      </w:r>
      <w:proofErr w:type="spellEnd"/>
      <w:r w:rsidR="00232956" w:rsidRPr="00E97CA6">
        <w:rPr>
          <w:rFonts w:asciiTheme="minorHAnsi" w:hAnsiTheme="minorHAnsi" w:cstheme="minorHAnsi"/>
          <w:sz w:val="21"/>
          <w:szCs w:val="21"/>
          <w:lang w:val="sk-SK"/>
        </w:rPr>
        <w:t xml:space="preserve"> zdroj </w:t>
      </w:r>
      <w:proofErr w:type="spellStart"/>
      <w:r w:rsidR="00232956" w:rsidRPr="00E97CA6">
        <w:rPr>
          <w:rFonts w:asciiTheme="minorHAnsi" w:hAnsiTheme="minorHAnsi" w:cstheme="minorHAnsi"/>
          <w:sz w:val="21"/>
          <w:szCs w:val="21"/>
          <w:lang w:val="sk-SK"/>
        </w:rPr>
        <w:t>in</w:t>
      </w:r>
      <w:r w:rsidR="00262296" w:rsidRPr="00E97CA6">
        <w:rPr>
          <w:rFonts w:asciiTheme="minorHAnsi" w:hAnsiTheme="minorHAnsi" w:cstheme="minorHAnsi"/>
          <w:sz w:val="21"/>
          <w:szCs w:val="21"/>
          <w:lang w:val="sk-SK"/>
        </w:rPr>
        <w:t>spirac</w:t>
      </w:r>
      <w:r w:rsidR="00232956" w:rsidRPr="00E97CA6">
        <w:rPr>
          <w:rFonts w:asciiTheme="minorHAnsi" w:hAnsiTheme="minorHAnsi" w:cstheme="minorHAnsi"/>
          <w:sz w:val="21"/>
          <w:szCs w:val="21"/>
          <w:lang w:val="sk-SK"/>
        </w:rPr>
        <w:t>e</w:t>
      </w:r>
      <w:proofErr w:type="spellEnd"/>
      <w:r w:rsidR="00232956" w:rsidRPr="00E97CA6">
        <w:rPr>
          <w:rFonts w:asciiTheme="minorHAnsi" w:hAnsiTheme="minorHAnsi" w:cstheme="minorHAnsi"/>
          <w:sz w:val="21"/>
          <w:szCs w:val="21"/>
          <w:lang w:val="sk-SK"/>
        </w:rPr>
        <w:t xml:space="preserve"> pr</w:t>
      </w:r>
      <w:r w:rsidR="00262296" w:rsidRPr="00E97CA6">
        <w:rPr>
          <w:rFonts w:asciiTheme="minorHAnsi" w:hAnsiTheme="minorHAnsi" w:cstheme="minorHAnsi"/>
          <w:sz w:val="21"/>
          <w:szCs w:val="21"/>
          <w:lang w:val="sk-SK"/>
        </w:rPr>
        <w:t>o</w:t>
      </w:r>
      <w:r w:rsidR="00232956" w:rsidRPr="00E97CA6">
        <w:rPr>
          <w:rFonts w:asciiTheme="minorHAnsi" w:hAnsiTheme="minorHAnsi" w:cstheme="minorHAnsi"/>
          <w:sz w:val="21"/>
          <w:szCs w:val="21"/>
          <w:lang w:val="sk-SK"/>
        </w:rPr>
        <w:t xml:space="preserve"> ostatn</w:t>
      </w:r>
      <w:r w:rsidR="00262296" w:rsidRPr="00E97CA6">
        <w:rPr>
          <w:rFonts w:asciiTheme="minorHAnsi" w:hAnsiTheme="minorHAnsi" w:cstheme="minorHAnsi"/>
          <w:sz w:val="21"/>
          <w:szCs w:val="21"/>
          <w:lang w:val="sk-SK"/>
        </w:rPr>
        <w:t>í</w:t>
      </w:r>
      <w:r w:rsidR="00232956" w:rsidRPr="00E97CA6">
        <w:rPr>
          <w:rFonts w:asciiTheme="minorHAnsi" w:hAnsiTheme="minorHAnsi" w:cstheme="minorHAnsi"/>
          <w:sz w:val="21"/>
          <w:szCs w:val="21"/>
          <w:lang w:val="sk-SK"/>
        </w:rPr>
        <w:t xml:space="preserve">. </w:t>
      </w:r>
    </w:p>
    <w:p w14:paraId="1EFC51AE" w14:textId="77777777" w:rsidR="00BA4844" w:rsidRPr="00E97CA6" w:rsidRDefault="00BA4844" w:rsidP="00D65C66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1"/>
          <w:szCs w:val="21"/>
          <w:lang w:val="sk-SK"/>
        </w:rPr>
      </w:pPr>
      <w:proofErr w:type="spellStart"/>
      <w:r w:rsidRPr="00E97CA6">
        <w:rPr>
          <w:rFonts w:asciiTheme="minorHAnsi" w:hAnsiTheme="minorHAnsi" w:cstheme="minorHAnsi"/>
          <w:color w:val="000000"/>
          <w:sz w:val="21"/>
          <w:szCs w:val="21"/>
          <w:lang w:val="sk-SK"/>
        </w:rPr>
        <w:lastRenderedPageBreak/>
        <w:t>Vyučuj</w:t>
      </w:r>
      <w:r w:rsidR="00262296" w:rsidRPr="00E97CA6">
        <w:rPr>
          <w:rFonts w:asciiTheme="minorHAnsi" w:hAnsiTheme="minorHAnsi" w:cstheme="minorHAnsi"/>
          <w:color w:val="000000"/>
          <w:sz w:val="21"/>
          <w:szCs w:val="21"/>
          <w:lang w:val="sk-SK"/>
        </w:rPr>
        <w:t>ící</w:t>
      </w:r>
      <w:proofErr w:type="spellEnd"/>
      <w:r w:rsidR="00262296" w:rsidRPr="00E97CA6">
        <w:rPr>
          <w:rFonts w:asciiTheme="minorHAnsi" w:hAnsiTheme="minorHAnsi" w:cstheme="minorHAnsi"/>
          <w:color w:val="000000"/>
          <w:sz w:val="21"/>
          <w:szCs w:val="21"/>
          <w:lang w:val="sk-SK"/>
        </w:rPr>
        <w:t xml:space="preserve"> </w:t>
      </w:r>
      <w:proofErr w:type="spellStart"/>
      <w:r w:rsidR="00262296" w:rsidRPr="00E97CA6">
        <w:rPr>
          <w:rFonts w:asciiTheme="minorHAnsi" w:hAnsiTheme="minorHAnsi" w:cstheme="minorHAnsi"/>
          <w:color w:val="000000"/>
          <w:sz w:val="21"/>
          <w:szCs w:val="21"/>
          <w:lang w:val="sk-SK"/>
        </w:rPr>
        <w:t>zamě</w:t>
      </w:r>
      <w:r w:rsidRPr="00E97CA6">
        <w:rPr>
          <w:rFonts w:asciiTheme="minorHAnsi" w:hAnsiTheme="minorHAnsi" w:cstheme="minorHAnsi"/>
          <w:color w:val="000000"/>
          <w:sz w:val="21"/>
          <w:szCs w:val="21"/>
          <w:lang w:val="sk-SK"/>
        </w:rPr>
        <w:t>stnanec</w:t>
      </w:r>
      <w:proofErr w:type="spellEnd"/>
      <w:r w:rsidRPr="00E97CA6">
        <w:rPr>
          <w:rFonts w:asciiTheme="minorHAnsi" w:hAnsiTheme="minorHAnsi" w:cstheme="minorHAnsi"/>
          <w:color w:val="000000"/>
          <w:sz w:val="21"/>
          <w:szCs w:val="21"/>
          <w:lang w:val="sk-SK"/>
        </w:rPr>
        <w:t xml:space="preserve"> a </w:t>
      </w:r>
      <w:proofErr w:type="spellStart"/>
      <w:r w:rsidRPr="00E97CA6">
        <w:rPr>
          <w:rFonts w:asciiTheme="minorHAnsi" w:hAnsiTheme="minorHAnsi" w:cstheme="minorHAnsi"/>
          <w:color w:val="000000"/>
          <w:sz w:val="21"/>
          <w:szCs w:val="21"/>
          <w:lang w:val="sk-SK"/>
        </w:rPr>
        <w:t>vys</w:t>
      </w:r>
      <w:r w:rsidR="00262296" w:rsidRPr="00E97CA6">
        <w:rPr>
          <w:rFonts w:asciiTheme="minorHAnsi" w:hAnsiTheme="minorHAnsi" w:cstheme="minorHAnsi"/>
          <w:color w:val="000000"/>
          <w:sz w:val="21"/>
          <w:szCs w:val="21"/>
          <w:lang w:val="sk-SK"/>
        </w:rPr>
        <w:t>ílající</w:t>
      </w:r>
      <w:proofErr w:type="spellEnd"/>
      <w:r w:rsidR="00262296" w:rsidRPr="00E97CA6">
        <w:rPr>
          <w:rFonts w:asciiTheme="minorHAnsi" w:hAnsiTheme="minorHAnsi" w:cstheme="minorHAnsi"/>
          <w:color w:val="000000"/>
          <w:sz w:val="21"/>
          <w:szCs w:val="21"/>
          <w:lang w:val="sk-SK"/>
        </w:rPr>
        <w:t xml:space="preserve"> </w:t>
      </w:r>
      <w:proofErr w:type="spellStart"/>
      <w:r w:rsidR="00262296" w:rsidRPr="00E97CA6">
        <w:rPr>
          <w:rFonts w:asciiTheme="minorHAnsi" w:hAnsiTheme="minorHAnsi" w:cstheme="minorHAnsi"/>
          <w:color w:val="000000"/>
          <w:sz w:val="21"/>
          <w:szCs w:val="21"/>
          <w:lang w:val="sk-SK"/>
        </w:rPr>
        <w:t>isntituce</w:t>
      </w:r>
      <w:proofErr w:type="spellEnd"/>
      <w:r w:rsidRPr="00E97CA6">
        <w:rPr>
          <w:rFonts w:asciiTheme="minorHAnsi" w:hAnsiTheme="minorHAnsi" w:cstheme="minorHAnsi"/>
          <w:color w:val="000000"/>
          <w:sz w:val="21"/>
          <w:szCs w:val="21"/>
          <w:lang w:val="sk-SK"/>
        </w:rPr>
        <w:t xml:space="preserve"> sa </w:t>
      </w:r>
      <w:proofErr w:type="spellStart"/>
      <w:r w:rsidRPr="00E97CA6">
        <w:rPr>
          <w:rFonts w:asciiTheme="minorHAnsi" w:hAnsiTheme="minorHAnsi" w:cstheme="minorHAnsi"/>
          <w:color w:val="000000"/>
          <w:sz w:val="21"/>
          <w:szCs w:val="21"/>
          <w:lang w:val="sk-SK"/>
        </w:rPr>
        <w:t>zav</w:t>
      </w:r>
      <w:r w:rsidR="00262296" w:rsidRPr="00E97CA6">
        <w:rPr>
          <w:rFonts w:asciiTheme="minorHAnsi" w:hAnsiTheme="minorHAnsi" w:cstheme="minorHAnsi"/>
          <w:color w:val="000000"/>
          <w:sz w:val="21"/>
          <w:szCs w:val="21"/>
          <w:lang w:val="sk-SK"/>
        </w:rPr>
        <w:t>azují</w:t>
      </w:r>
      <w:proofErr w:type="spellEnd"/>
      <w:r w:rsidRPr="00E97CA6">
        <w:rPr>
          <w:rFonts w:asciiTheme="minorHAnsi" w:hAnsiTheme="minorHAnsi" w:cstheme="minorHAnsi"/>
          <w:color w:val="000000"/>
          <w:sz w:val="21"/>
          <w:szCs w:val="21"/>
          <w:lang w:val="sk-SK"/>
        </w:rPr>
        <w:t xml:space="preserve"> </w:t>
      </w:r>
      <w:proofErr w:type="spellStart"/>
      <w:r w:rsidRPr="00E97CA6">
        <w:rPr>
          <w:rFonts w:asciiTheme="minorHAnsi" w:hAnsiTheme="minorHAnsi" w:cstheme="minorHAnsi"/>
          <w:color w:val="000000"/>
          <w:sz w:val="21"/>
          <w:szCs w:val="21"/>
          <w:lang w:val="sk-SK"/>
        </w:rPr>
        <w:t>dodrž</w:t>
      </w:r>
      <w:r w:rsidR="00262296" w:rsidRPr="00E97CA6">
        <w:rPr>
          <w:rFonts w:asciiTheme="minorHAnsi" w:hAnsiTheme="minorHAnsi" w:cstheme="minorHAnsi"/>
          <w:color w:val="000000"/>
          <w:sz w:val="21"/>
          <w:szCs w:val="21"/>
          <w:lang w:val="sk-SK"/>
        </w:rPr>
        <w:t>ovat</w:t>
      </w:r>
      <w:proofErr w:type="spellEnd"/>
      <w:r w:rsidR="00262296" w:rsidRPr="00E97CA6">
        <w:rPr>
          <w:rFonts w:asciiTheme="minorHAnsi" w:hAnsiTheme="minorHAnsi" w:cstheme="minorHAnsi"/>
          <w:color w:val="000000"/>
          <w:sz w:val="21"/>
          <w:szCs w:val="21"/>
          <w:lang w:val="sk-SK"/>
        </w:rPr>
        <w:t xml:space="preserve"> </w:t>
      </w:r>
      <w:proofErr w:type="spellStart"/>
      <w:r w:rsidR="00262296" w:rsidRPr="00E97CA6">
        <w:rPr>
          <w:rFonts w:asciiTheme="minorHAnsi" w:hAnsiTheme="minorHAnsi" w:cstheme="minorHAnsi"/>
          <w:color w:val="000000"/>
          <w:sz w:val="21"/>
          <w:szCs w:val="21"/>
          <w:lang w:val="sk-SK"/>
        </w:rPr>
        <w:t>podmínky</w:t>
      </w:r>
      <w:proofErr w:type="spellEnd"/>
      <w:r w:rsidR="00262296" w:rsidRPr="00E97CA6">
        <w:rPr>
          <w:rFonts w:asciiTheme="minorHAnsi" w:hAnsiTheme="minorHAnsi" w:cstheme="minorHAnsi"/>
          <w:color w:val="000000"/>
          <w:sz w:val="21"/>
          <w:szCs w:val="21"/>
          <w:lang w:val="sk-SK"/>
        </w:rPr>
        <w:t xml:space="preserve"> stanovené v </w:t>
      </w:r>
      <w:proofErr w:type="spellStart"/>
      <w:r w:rsidR="00262296" w:rsidRPr="00E97CA6">
        <w:rPr>
          <w:rFonts w:asciiTheme="minorHAnsi" w:hAnsiTheme="minorHAnsi" w:cstheme="minorHAnsi"/>
          <w:color w:val="000000"/>
          <w:sz w:val="21"/>
          <w:szCs w:val="21"/>
          <w:lang w:val="sk-SK"/>
        </w:rPr>
        <w:t>obou</w:t>
      </w:r>
      <w:r w:rsidRPr="00E97CA6">
        <w:rPr>
          <w:rFonts w:asciiTheme="minorHAnsi" w:hAnsiTheme="minorHAnsi" w:cstheme="minorHAnsi"/>
          <w:color w:val="000000"/>
          <w:sz w:val="21"/>
          <w:szCs w:val="21"/>
          <w:lang w:val="sk-SK"/>
        </w:rPr>
        <w:t>strann</w:t>
      </w:r>
      <w:r w:rsidR="00262296" w:rsidRPr="00E97CA6">
        <w:rPr>
          <w:rFonts w:asciiTheme="minorHAnsi" w:hAnsiTheme="minorHAnsi" w:cstheme="minorHAnsi"/>
          <w:color w:val="000000"/>
          <w:sz w:val="21"/>
          <w:szCs w:val="21"/>
          <w:lang w:val="sk-SK"/>
        </w:rPr>
        <w:t>ě</w:t>
      </w:r>
      <w:proofErr w:type="spellEnd"/>
      <w:r w:rsidRPr="00E97CA6">
        <w:rPr>
          <w:rFonts w:asciiTheme="minorHAnsi" w:hAnsiTheme="minorHAnsi" w:cstheme="minorHAnsi"/>
          <w:color w:val="000000"/>
          <w:sz w:val="21"/>
          <w:szCs w:val="21"/>
          <w:lang w:val="sk-SK"/>
        </w:rPr>
        <w:t xml:space="preserve"> </w:t>
      </w:r>
      <w:proofErr w:type="spellStart"/>
      <w:r w:rsidRPr="00E97CA6">
        <w:rPr>
          <w:rFonts w:asciiTheme="minorHAnsi" w:hAnsiTheme="minorHAnsi" w:cstheme="minorHAnsi"/>
          <w:color w:val="000000"/>
          <w:sz w:val="21"/>
          <w:szCs w:val="21"/>
          <w:lang w:val="sk-SK"/>
        </w:rPr>
        <w:t>pod</w:t>
      </w:r>
      <w:r w:rsidR="00262296" w:rsidRPr="00E97CA6">
        <w:rPr>
          <w:rFonts w:asciiTheme="minorHAnsi" w:hAnsiTheme="minorHAnsi" w:cstheme="minorHAnsi"/>
          <w:color w:val="000000"/>
          <w:sz w:val="21"/>
          <w:szCs w:val="21"/>
          <w:lang w:val="sk-SK"/>
        </w:rPr>
        <w:t>epsané</w:t>
      </w:r>
      <w:proofErr w:type="spellEnd"/>
      <w:r w:rsidR="00262296" w:rsidRPr="00E97CA6">
        <w:rPr>
          <w:rFonts w:asciiTheme="minorHAnsi" w:hAnsiTheme="minorHAnsi" w:cstheme="minorHAnsi"/>
          <w:color w:val="000000"/>
          <w:sz w:val="21"/>
          <w:szCs w:val="21"/>
          <w:lang w:val="sk-SK"/>
        </w:rPr>
        <w:t xml:space="preserve"> </w:t>
      </w:r>
      <w:proofErr w:type="spellStart"/>
      <w:r w:rsidR="00262296" w:rsidRPr="00E97CA6">
        <w:rPr>
          <w:rFonts w:asciiTheme="minorHAnsi" w:hAnsiTheme="minorHAnsi" w:cstheme="minorHAnsi"/>
          <w:color w:val="000000"/>
          <w:sz w:val="21"/>
          <w:szCs w:val="21"/>
          <w:lang w:val="sk-SK"/>
        </w:rPr>
        <w:t>smlouvě</w:t>
      </w:r>
      <w:proofErr w:type="spellEnd"/>
      <w:r w:rsidRPr="00E97CA6">
        <w:rPr>
          <w:rFonts w:asciiTheme="minorHAnsi" w:hAnsiTheme="minorHAnsi" w:cstheme="minorHAnsi"/>
          <w:color w:val="000000"/>
          <w:sz w:val="21"/>
          <w:szCs w:val="21"/>
          <w:lang w:val="sk-SK"/>
        </w:rPr>
        <w:t>.</w:t>
      </w:r>
    </w:p>
    <w:p w14:paraId="1EFC51AF" w14:textId="77777777" w:rsidR="00377526" w:rsidRPr="00E97CA6" w:rsidRDefault="00262296" w:rsidP="00D65C66">
      <w:pPr>
        <w:rPr>
          <w:rFonts w:asciiTheme="minorHAnsi" w:hAnsiTheme="minorHAnsi" w:cstheme="minorHAnsi"/>
          <w:sz w:val="21"/>
          <w:szCs w:val="21"/>
          <w:lang w:val="sk-SK"/>
        </w:rPr>
      </w:pPr>
      <w:proofErr w:type="spellStart"/>
      <w:r w:rsidRPr="00E97CA6">
        <w:rPr>
          <w:rFonts w:asciiTheme="minorHAnsi" w:hAnsiTheme="minorHAnsi" w:cstheme="minorHAnsi"/>
          <w:color w:val="000000"/>
          <w:sz w:val="21"/>
          <w:szCs w:val="21"/>
          <w:lang w:val="sk-SK"/>
        </w:rPr>
        <w:t>Vyučující</w:t>
      </w:r>
      <w:proofErr w:type="spellEnd"/>
      <w:r w:rsidRPr="00E97CA6">
        <w:rPr>
          <w:rFonts w:asciiTheme="minorHAnsi" w:hAnsiTheme="minorHAnsi" w:cstheme="minorHAnsi"/>
          <w:color w:val="000000"/>
          <w:sz w:val="21"/>
          <w:szCs w:val="21"/>
          <w:lang w:val="sk-SK"/>
        </w:rPr>
        <w:t xml:space="preserve"> </w:t>
      </w:r>
      <w:proofErr w:type="spellStart"/>
      <w:r w:rsidRPr="00E97CA6">
        <w:rPr>
          <w:rFonts w:asciiTheme="minorHAnsi" w:hAnsiTheme="minorHAnsi" w:cstheme="minorHAnsi"/>
          <w:color w:val="000000"/>
          <w:sz w:val="21"/>
          <w:szCs w:val="21"/>
          <w:lang w:val="sk-SK"/>
        </w:rPr>
        <w:t>zamě</w:t>
      </w:r>
      <w:r w:rsidR="00F32411" w:rsidRPr="00E97CA6">
        <w:rPr>
          <w:rFonts w:asciiTheme="minorHAnsi" w:hAnsiTheme="minorHAnsi" w:cstheme="minorHAnsi"/>
          <w:color w:val="000000"/>
          <w:sz w:val="21"/>
          <w:szCs w:val="21"/>
          <w:lang w:val="sk-SK"/>
        </w:rPr>
        <w:t>stnanec</w:t>
      </w:r>
      <w:proofErr w:type="spellEnd"/>
      <w:r w:rsidR="00232956" w:rsidRPr="00E97CA6">
        <w:rPr>
          <w:rFonts w:asciiTheme="minorHAnsi" w:hAnsiTheme="minorHAnsi" w:cstheme="minorHAnsi"/>
          <w:sz w:val="21"/>
          <w:szCs w:val="21"/>
          <w:lang w:val="sk-SK"/>
        </w:rPr>
        <w:t xml:space="preserve"> a</w:t>
      </w:r>
      <w:r w:rsidRPr="00E97CA6">
        <w:rPr>
          <w:rFonts w:asciiTheme="minorHAnsi" w:hAnsiTheme="minorHAnsi" w:cstheme="minorHAnsi"/>
          <w:sz w:val="21"/>
          <w:szCs w:val="21"/>
          <w:lang w:val="sk-SK"/>
        </w:rPr>
        <w:t> </w:t>
      </w:r>
      <w:proofErr w:type="spellStart"/>
      <w:r w:rsidR="00232956" w:rsidRPr="00E97CA6">
        <w:rPr>
          <w:rFonts w:asciiTheme="minorHAnsi" w:hAnsiTheme="minorHAnsi" w:cstheme="minorHAnsi"/>
          <w:sz w:val="21"/>
          <w:szCs w:val="21"/>
          <w:lang w:val="sk-SK"/>
        </w:rPr>
        <w:t>p</w:t>
      </w:r>
      <w:r w:rsidRPr="00E97CA6">
        <w:rPr>
          <w:rFonts w:asciiTheme="minorHAnsi" w:hAnsiTheme="minorHAnsi" w:cstheme="minorHAnsi"/>
          <w:sz w:val="21"/>
          <w:szCs w:val="21"/>
          <w:lang w:val="sk-SK"/>
        </w:rPr>
        <w:t>řijímající</w:t>
      </w:r>
      <w:proofErr w:type="spellEnd"/>
      <w:r w:rsidRPr="00E97CA6">
        <w:rPr>
          <w:rFonts w:asciiTheme="minorHAnsi" w:hAnsiTheme="minorHAnsi" w:cstheme="minorHAnsi"/>
          <w:sz w:val="21"/>
          <w:szCs w:val="21"/>
          <w:lang w:val="sk-SK"/>
        </w:rPr>
        <w:t xml:space="preserve"> </w:t>
      </w:r>
      <w:proofErr w:type="spellStart"/>
      <w:r w:rsidRPr="00E97CA6">
        <w:rPr>
          <w:rFonts w:asciiTheme="minorHAnsi" w:hAnsiTheme="minorHAnsi" w:cstheme="minorHAnsi"/>
          <w:sz w:val="21"/>
          <w:szCs w:val="21"/>
          <w:lang w:val="sk-SK"/>
        </w:rPr>
        <w:t>instituce</w:t>
      </w:r>
      <w:proofErr w:type="spellEnd"/>
      <w:r w:rsidR="00232956" w:rsidRPr="00E97CA6">
        <w:rPr>
          <w:rFonts w:asciiTheme="minorHAnsi" w:hAnsiTheme="minorHAnsi" w:cstheme="minorHAnsi"/>
          <w:sz w:val="21"/>
          <w:szCs w:val="21"/>
          <w:lang w:val="sk-SK"/>
        </w:rPr>
        <w:t xml:space="preserve"> </w:t>
      </w:r>
      <w:proofErr w:type="spellStart"/>
      <w:r w:rsidR="00232956" w:rsidRPr="00E97CA6">
        <w:rPr>
          <w:rFonts w:asciiTheme="minorHAnsi" w:hAnsiTheme="minorHAnsi" w:cstheme="minorHAnsi"/>
          <w:sz w:val="21"/>
          <w:szCs w:val="21"/>
          <w:lang w:val="sk-SK"/>
        </w:rPr>
        <w:t>oznám</w:t>
      </w:r>
      <w:r w:rsidRPr="00E97CA6">
        <w:rPr>
          <w:rFonts w:asciiTheme="minorHAnsi" w:hAnsiTheme="minorHAnsi" w:cstheme="minorHAnsi"/>
          <w:sz w:val="21"/>
          <w:szCs w:val="21"/>
          <w:lang w:val="sk-SK"/>
        </w:rPr>
        <w:t>í</w:t>
      </w:r>
      <w:proofErr w:type="spellEnd"/>
      <w:r w:rsidR="00232956" w:rsidRPr="00E97CA6">
        <w:rPr>
          <w:rFonts w:asciiTheme="minorHAnsi" w:hAnsiTheme="minorHAnsi" w:cstheme="minorHAnsi"/>
          <w:sz w:val="21"/>
          <w:szCs w:val="21"/>
          <w:lang w:val="sk-SK"/>
        </w:rPr>
        <w:t xml:space="preserve"> </w:t>
      </w:r>
      <w:proofErr w:type="spellStart"/>
      <w:r w:rsidRPr="00E97CA6">
        <w:rPr>
          <w:rFonts w:asciiTheme="minorHAnsi" w:hAnsiTheme="minorHAnsi" w:cstheme="minorHAnsi"/>
          <w:sz w:val="21"/>
          <w:szCs w:val="21"/>
          <w:lang w:val="sk-SK"/>
        </w:rPr>
        <w:t>vysílající</w:t>
      </w:r>
      <w:proofErr w:type="spellEnd"/>
      <w:r w:rsidRPr="00E97CA6">
        <w:rPr>
          <w:rFonts w:asciiTheme="minorHAnsi" w:hAnsiTheme="minorHAnsi" w:cstheme="minorHAnsi"/>
          <w:sz w:val="21"/>
          <w:szCs w:val="21"/>
          <w:lang w:val="sk-SK"/>
        </w:rPr>
        <w:t xml:space="preserve"> </w:t>
      </w:r>
      <w:proofErr w:type="spellStart"/>
      <w:r w:rsidRPr="00E97CA6">
        <w:rPr>
          <w:rFonts w:asciiTheme="minorHAnsi" w:hAnsiTheme="minorHAnsi" w:cstheme="minorHAnsi"/>
          <w:sz w:val="21"/>
          <w:szCs w:val="21"/>
          <w:lang w:val="sk-SK"/>
        </w:rPr>
        <w:t>instituci</w:t>
      </w:r>
      <w:proofErr w:type="spellEnd"/>
      <w:r w:rsidR="00232956" w:rsidRPr="00E97CA6">
        <w:rPr>
          <w:rFonts w:asciiTheme="minorHAnsi" w:hAnsiTheme="minorHAnsi" w:cstheme="minorHAnsi"/>
          <w:sz w:val="21"/>
          <w:szCs w:val="21"/>
          <w:lang w:val="sk-SK"/>
        </w:rPr>
        <w:t xml:space="preserve">/podniku </w:t>
      </w:r>
      <w:proofErr w:type="spellStart"/>
      <w:r w:rsidRPr="00E97CA6">
        <w:rPr>
          <w:rFonts w:asciiTheme="minorHAnsi" w:hAnsiTheme="minorHAnsi" w:cstheme="minorHAnsi"/>
          <w:sz w:val="21"/>
          <w:szCs w:val="21"/>
          <w:lang w:val="sk-SK"/>
        </w:rPr>
        <w:t>j</w:t>
      </w:r>
      <w:r w:rsidR="00232956" w:rsidRPr="00E97CA6">
        <w:rPr>
          <w:rFonts w:asciiTheme="minorHAnsi" w:hAnsiTheme="minorHAnsi" w:cstheme="minorHAnsi"/>
          <w:sz w:val="21"/>
          <w:szCs w:val="21"/>
          <w:lang w:val="sk-SK"/>
        </w:rPr>
        <w:t>akýko</w:t>
      </w:r>
      <w:r w:rsidRPr="00E97CA6">
        <w:rPr>
          <w:rFonts w:asciiTheme="minorHAnsi" w:hAnsiTheme="minorHAnsi" w:cstheme="minorHAnsi"/>
          <w:sz w:val="21"/>
          <w:szCs w:val="21"/>
          <w:lang w:val="sk-SK"/>
        </w:rPr>
        <w:t>liv</w:t>
      </w:r>
      <w:proofErr w:type="spellEnd"/>
      <w:r w:rsidR="00232956" w:rsidRPr="00E97CA6">
        <w:rPr>
          <w:rFonts w:asciiTheme="minorHAnsi" w:hAnsiTheme="minorHAnsi" w:cstheme="minorHAnsi"/>
          <w:sz w:val="21"/>
          <w:szCs w:val="21"/>
          <w:lang w:val="sk-SK"/>
        </w:rPr>
        <w:t xml:space="preserve"> problém </w:t>
      </w:r>
      <w:r w:rsidRPr="00E97CA6">
        <w:rPr>
          <w:rFonts w:asciiTheme="minorHAnsi" w:hAnsiTheme="minorHAnsi" w:cstheme="minorHAnsi"/>
          <w:sz w:val="21"/>
          <w:szCs w:val="21"/>
          <w:lang w:val="sk-SK"/>
        </w:rPr>
        <w:t xml:space="preserve">nebo </w:t>
      </w:r>
      <w:proofErr w:type="spellStart"/>
      <w:r w:rsidRPr="00E97CA6">
        <w:rPr>
          <w:rFonts w:asciiTheme="minorHAnsi" w:hAnsiTheme="minorHAnsi" w:cstheme="minorHAnsi"/>
          <w:sz w:val="21"/>
          <w:szCs w:val="21"/>
          <w:lang w:val="sk-SK"/>
        </w:rPr>
        <w:t>změ</w:t>
      </w:r>
      <w:r w:rsidR="00232956" w:rsidRPr="00E97CA6">
        <w:rPr>
          <w:rFonts w:asciiTheme="minorHAnsi" w:hAnsiTheme="minorHAnsi" w:cstheme="minorHAnsi"/>
          <w:sz w:val="21"/>
          <w:szCs w:val="21"/>
          <w:lang w:val="sk-SK"/>
        </w:rPr>
        <w:t>ny</w:t>
      </w:r>
      <w:proofErr w:type="spellEnd"/>
      <w:r w:rsidR="00232956" w:rsidRPr="00E97CA6">
        <w:rPr>
          <w:rFonts w:asciiTheme="minorHAnsi" w:hAnsiTheme="minorHAnsi" w:cstheme="minorHAnsi"/>
          <w:sz w:val="21"/>
          <w:szCs w:val="21"/>
          <w:lang w:val="sk-SK"/>
        </w:rPr>
        <w:t xml:space="preserve"> </w:t>
      </w:r>
      <w:proofErr w:type="spellStart"/>
      <w:r w:rsidR="00232956" w:rsidRPr="00E97CA6">
        <w:rPr>
          <w:rFonts w:asciiTheme="minorHAnsi" w:hAnsiTheme="minorHAnsi" w:cstheme="minorHAnsi"/>
          <w:sz w:val="21"/>
          <w:szCs w:val="21"/>
          <w:lang w:val="sk-SK"/>
        </w:rPr>
        <w:t>týkaj</w:t>
      </w:r>
      <w:r w:rsidRPr="00E97CA6">
        <w:rPr>
          <w:rFonts w:asciiTheme="minorHAnsi" w:hAnsiTheme="minorHAnsi" w:cstheme="minorHAnsi"/>
          <w:sz w:val="21"/>
          <w:szCs w:val="21"/>
          <w:lang w:val="sk-SK"/>
        </w:rPr>
        <w:t>ící</w:t>
      </w:r>
      <w:proofErr w:type="spellEnd"/>
      <w:r w:rsidR="00232956" w:rsidRPr="00E97CA6">
        <w:rPr>
          <w:rFonts w:asciiTheme="minorHAnsi" w:hAnsiTheme="minorHAnsi" w:cstheme="minorHAnsi"/>
          <w:sz w:val="21"/>
          <w:szCs w:val="21"/>
          <w:lang w:val="sk-SK"/>
        </w:rPr>
        <w:t xml:space="preserve"> </w:t>
      </w:r>
      <w:proofErr w:type="spellStart"/>
      <w:r w:rsidR="00232956" w:rsidRPr="00E97CA6">
        <w:rPr>
          <w:rFonts w:asciiTheme="minorHAnsi" w:hAnsiTheme="minorHAnsi" w:cstheme="minorHAnsi"/>
          <w:sz w:val="21"/>
          <w:szCs w:val="21"/>
          <w:lang w:val="sk-SK"/>
        </w:rPr>
        <w:t>s</w:t>
      </w:r>
      <w:r w:rsidRPr="00E97CA6">
        <w:rPr>
          <w:rFonts w:asciiTheme="minorHAnsi" w:hAnsiTheme="minorHAnsi" w:cstheme="minorHAnsi"/>
          <w:sz w:val="21"/>
          <w:szCs w:val="21"/>
          <w:lang w:val="sk-SK"/>
        </w:rPr>
        <w:t>e</w:t>
      </w:r>
      <w:proofErr w:type="spellEnd"/>
      <w:r w:rsidR="00232956" w:rsidRPr="00E97CA6">
        <w:rPr>
          <w:rFonts w:asciiTheme="minorHAnsi" w:hAnsiTheme="minorHAnsi" w:cstheme="minorHAnsi"/>
          <w:sz w:val="21"/>
          <w:szCs w:val="21"/>
          <w:lang w:val="sk-SK"/>
        </w:rPr>
        <w:t xml:space="preserve"> navrhovaného programu mobility </w:t>
      </w:r>
      <w:r w:rsidR="00BA2E3E" w:rsidRPr="00E97CA6">
        <w:rPr>
          <w:rFonts w:asciiTheme="minorHAnsi" w:hAnsiTheme="minorHAnsi" w:cstheme="minorHAnsi"/>
          <w:sz w:val="21"/>
          <w:szCs w:val="21"/>
          <w:lang w:val="sk-SK"/>
        </w:rPr>
        <w:t>n</w:t>
      </w:r>
      <w:r w:rsidR="00232956" w:rsidRPr="00E97CA6">
        <w:rPr>
          <w:rFonts w:asciiTheme="minorHAnsi" w:hAnsiTheme="minorHAnsi" w:cstheme="minorHAnsi"/>
          <w:sz w:val="21"/>
          <w:szCs w:val="21"/>
          <w:lang w:val="sk-SK"/>
        </w:rPr>
        <w:t xml:space="preserve">ebo </w:t>
      </w:r>
      <w:proofErr w:type="spellStart"/>
      <w:r w:rsidR="00BA2E3E" w:rsidRPr="00E97CA6">
        <w:rPr>
          <w:rFonts w:asciiTheme="minorHAnsi" w:hAnsiTheme="minorHAnsi" w:cstheme="minorHAnsi"/>
          <w:sz w:val="21"/>
          <w:szCs w:val="21"/>
          <w:lang w:val="sk-SK"/>
        </w:rPr>
        <w:t>délky</w:t>
      </w:r>
      <w:proofErr w:type="spellEnd"/>
      <w:r w:rsidR="00BA2E3E" w:rsidRPr="00E97CA6">
        <w:rPr>
          <w:rFonts w:asciiTheme="minorHAnsi" w:hAnsiTheme="minorHAnsi" w:cstheme="minorHAnsi"/>
          <w:sz w:val="21"/>
          <w:szCs w:val="21"/>
          <w:lang w:val="sk-SK"/>
        </w:rPr>
        <w:t xml:space="preserve"> </w:t>
      </w:r>
      <w:proofErr w:type="spellStart"/>
      <w:r w:rsidR="00232956" w:rsidRPr="00E97CA6">
        <w:rPr>
          <w:rFonts w:asciiTheme="minorHAnsi" w:hAnsiTheme="minorHAnsi" w:cstheme="minorHAnsi"/>
          <w:sz w:val="21"/>
          <w:szCs w:val="21"/>
          <w:lang w:val="sk-SK"/>
        </w:rPr>
        <w:t>trv</w:t>
      </w:r>
      <w:r w:rsidR="00BA2E3E" w:rsidRPr="00E97CA6">
        <w:rPr>
          <w:rFonts w:asciiTheme="minorHAnsi" w:hAnsiTheme="minorHAnsi" w:cstheme="minorHAnsi"/>
          <w:sz w:val="21"/>
          <w:szCs w:val="21"/>
          <w:lang w:val="sk-SK"/>
        </w:rPr>
        <w:t>ání</w:t>
      </w:r>
      <w:proofErr w:type="spellEnd"/>
      <w:r w:rsidR="00232956" w:rsidRPr="00E97CA6">
        <w:rPr>
          <w:rFonts w:asciiTheme="minorHAnsi" w:hAnsiTheme="minorHAnsi" w:cstheme="minorHAnsi"/>
          <w:sz w:val="21"/>
          <w:szCs w:val="21"/>
          <w:lang w:val="sk-SK"/>
        </w:rPr>
        <w:t xml:space="preserve"> mobility. 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E97CA6" w14:paraId="1EFC51B4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1EFC51B0" w14:textId="77777777" w:rsidR="00377526" w:rsidRPr="00E97CA6" w:rsidRDefault="00BA4844" w:rsidP="00DA5ED4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proofErr w:type="spellStart"/>
            <w:r w:rsidRPr="00E97CA6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Vyučuj</w:t>
            </w:r>
            <w:r w:rsidR="00D43D04" w:rsidRPr="00E97CA6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ící</w:t>
            </w:r>
            <w:proofErr w:type="spellEnd"/>
            <w:r w:rsidR="00D43D04" w:rsidRPr="00E97CA6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 xml:space="preserve"> </w:t>
            </w:r>
            <w:proofErr w:type="spellStart"/>
            <w:r w:rsidR="00D43D04" w:rsidRPr="00E97CA6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zamě</w:t>
            </w:r>
            <w:r w:rsidRPr="00E97CA6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stnanec</w:t>
            </w:r>
            <w:proofErr w:type="spellEnd"/>
          </w:p>
          <w:p w14:paraId="3876766D" w14:textId="77777777" w:rsidR="00E97CA6" w:rsidRPr="00E97CA6" w:rsidRDefault="00D43D04" w:rsidP="00E97CA6">
            <w:pPr>
              <w:spacing w:before="120" w:after="120"/>
              <w:ind w:left="-6" w:firstLine="6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proofErr w:type="spellStart"/>
            <w:r w:rsidRPr="00E97CA6">
              <w:rPr>
                <w:rFonts w:asciiTheme="minorHAnsi" w:hAnsiTheme="minorHAnsi" w:cstheme="minorHAnsi"/>
                <w:sz w:val="22"/>
                <w:szCs w:val="22"/>
                <w:highlight w:val="yellow"/>
                <w:lang w:val="sk-SK"/>
              </w:rPr>
              <w:t>Jméno</w:t>
            </w:r>
            <w:proofErr w:type="spellEnd"/>
            <w:r w:rsidRPr="00E97CA6">
              <w:rPr>
                <w:rFonts w:asciiTheme="minorHAnsi" w:hAnsiTheme="minorHAnsi" w:cstheme="minorHAnsi"/>
                <w:sz w:val="22"/>
                <w:szCs w:val="22"/>
                <w:highlight w:val="yellow"/>
                <w:lang w:val="sk-SK"/>
              </w:rPr>
              <w:t xml:space="preserve"> a </w:t>
            </w:r>
            <w:proofErr w:type="spellStart"/>
            <w:r w:rsidRPr="00E97CA6">
              <w:rPr>
                <w:rFonts w:asciiTheme="minorHAnsi" w:hAnsiTheme="minorHAnsi" w:cstheme="minorHAnsi"/>
                <w:sz w:val="22"/>
                <w:szCs w:val="22"/>
                <w:highlight w:val="yellow"/>
                <w:lang w:val="sk-SK"/>
              </w:rPr>
              <w:t>příjmení</w:t>
            </w:r>
            <w:proofErr w:type="spellEnd"/>
            <w:r w:rsidRPr="00E97CA6">
              <w:rPr>
                <w:rFonts w:asciiTheme="minorHAnsi" w:hAnsiTheme="minorHAnsi" w:cstheme="minorHAnsi"/>
                <w:sz w:val="22"/>
                <w:szCs w:val="22"/>
                <w:highlight w:val="yellow"/>
                <w:lang w:val="sk-SK"/>
              </w:rPr>
              <w:t>:</w:t>
            </w:r>
            <w:r w:rsidR="00E97CA6" w:rsidRPr="00E97CA6">
              <w:rPr>
                <w:rFonts w:asciiTheme="minorHAnsi" w:hAnsiTheme="minorHAnsi" w:cs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  <w:lang w:val="en-GB"/>
                </w:rPr>
                <w:id w:val="-858038170"/>
                <w:placeholder>
                  <w:docPart w:val="B630EA78EA4A426C9F8117F63F0328BF"/>
                </w:placeholder>
                <w:showingPlcHdr/>
                <w:text/>
              </w:sdtPr>
              <w:sdtEndPr/>
              <w:sdtContent>
                <w:r w:rsidR="00E97CA6" w:rsidRPr="00E97CA6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t>Klikněte nebo klepněte sem a zadejte text.</w:t>
                </w:r>
              </w:sdtContent>
            </w:sdt>
          </w:p>
          <w:p w14:paraId="1EFC51B1" w14:textId="3E693DA2" w:rsidR="00D43D04" w:rsidRPr="00E97CA6" w:rsidRDefault="00D43D04" w:rsidP="00D43D04">
            <w:pPr>
              <w:tabs>
                <w:tab w:val="left" w:pos="6165"/>
              </w:tabs>
              <w:spacing w:after="0"/>
              <w:rPr>
                <w:rFonts w:asciiTheme="minorHAnsi" w:hAnsiTheme="minorHAnsi" w:cstheme="minorHAnsi"/>
                <w:sz w:val="22"/>
                <w:szCs w:val="22"/>
                <w:highlight w:val="yellow"/>
                <w:lang w:val="sk-SK"/>
              </w:rPr>
            </w:pPr>
          </w:p>
          <w:p w14:paraId="1EFC51B2" w14:textId="77777777" w:rsidR="00D43D04" w:rsidRPr="00E97CA6" w:rsidRDefault="00D43D04" w:rsidP="00D43D04">
            <w:pPr>
              <w:tabs>
                <w:tab w:val="left" w:pos="6165"/>
              </w:tabs>
              <w:spacing w:after="0"/>
              <w:rPr>
                <w:rFonts w:asciiTheme="minorHAnsi" w:hAnsiTheme="minorHAnsi" w:cstheme="minorHAnsi"/>
                <w:sz w:val="22"/>
                <w:szCs w:val="22"/>
                <w:highlight w:val="yellow"/>
                <w:lang w:val="sk-SK"/>
              </w:rPr>
            </w:pPr>
          </w:p>
          <w:p w14:paraId="1EFC51B3" w14:textId="77777777" w:rsidR="00377526" w:rsidRPr="00E97CA6" w:rsidRDefault="00232956" w:rsidP="00D43D04">
            <w:pPr>
              <w:tabs>
                <w:tab w:val="left" w:pos="6165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  <w:lang w:val="sk-SK"/>
              </w:rPr>
            </w:pPr>
            <w:r w:rsidRPr="00E97CA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Podpis</w:t>
            </w:r>
            <w:r w:rsidR="00377526" w:rsidRPr="00E97CA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:</w:t>
            </w:r>
            <w:r w:rsidR="00377526" w:rsidRPr="00E97CA6">
              <w:rPr>
                <w:rStyle w:val="Odkaznavysvtlivky"/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 xml:space="preserve"> </w:t>
            </w:r>
            <w:r w:rsidR="00377526" w:rsidRPr="00E97CA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ab/>
            </w:r>
            <w:proofErr w:type="spellStart"/>
            <w:r w:rsidR="00377526" w:rsidRPr="00E97CA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</w:t>
            </w:r>
            <w:r w:rsidR="00D43D04" w:rsidRPr="00E97CA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a</w:t>
            </w:r>
            <w:r w:rsidRPr="00E97CA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tum</w:t>
            </w:r>
            <w:proofErr w:type="spellEnd"/>
            <w:r w:rsidR="00377526" w:rsidRPr="00E97CA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:</w:t>
            </w:r>
            <w:r w:rsidR="00377526" w:rsidRPr="00E97CA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ab/>
            </w:r>
          </w:p>
        </w:tc>
      </w:tr>
    </w:tbl>
    <w:p w14:paraId="1EFC51B5" w14:textId="77777777" w:rsidR="00377526" w:rsidRPr="00E97CA6" w:rsidRDefault="00377526" w:rsidP="00DA5ED4">
      <w:pPr>
        <w:spacing w:after="0"/>
        <w:rPr>
          <w:rFonts w:asciiTheme="minorHAnsi" w:hAnsiTheme="minorHAnsi" w:cstheme="minorHAnsi"/>
          <w:sz w:val="22"/>
          <w:szCs w:val="22"/>
          <w:lang w:val="sk-SK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E97CA6" w14:paraId="1EFC51B9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1EFC51B6" w14:textId="77777777" w:rsidR="00377526" w:rsidRPr="00E97CA6" w:rsidRDefault="00D43D04" w:rsidP="00413837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proofErr w:type="spellStart"/>
            <w:r w:rsidRPr="00E97CA6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Vysílající</w:t>
            </w:r>
            <w:proofErr w:type="spellEnd"/>
            <w:r w:rsidRPr="00E97CA6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E97CA6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instituce</w:t>
            </w:r>
            <w:proofErr w:type="spellEnd"/>
            <w:r w:rsidR="00377526" w:rsidRPr="00E97CA6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/</w:t>
            </w:r>
            <w:r w:rsidR="00232956" w:rsidRPr="00E97CA6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podnik</w:t>
            </w:r>
          </w:p>
          <w:p w14:paraId="1EFC51B7" w14:textId="65A464CC" w:rsidR="00377526" w:rsidRPr="00E97CA6" w:rsidRDefault="00D43D04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proofErr w:type="spellStart"/>
            <w:r w:rsidRPr="00E97CA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Jméno</w:t>
            </w:r>
            <w:proofErr w:type="spellEnd"/>
            <w:r w:rsidRPr="00E97CA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a </w:t>
            </w:r>
            <w:proofErr w:type="spellStart"/>
            <w:r w:rsidRPr="00E97CA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příjmení</w:t>
            </w:r>
            <w:proofErr w:type="spellEnd"/>
            <w:r w:rsidRPr="00E97CA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E97CA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odpovědné</w:t>
            </w:r>
            <w:proofErr w:type="spellEnd"/>
            <w:r w:rsidRPr="00E97CA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osoby:</w:t>
            </w:r>
            <w:r w:rsidR="00992290" w:rsidRPr="00E97CA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Jana Ředinová</w:t>
            </w:r>
          </w:p>
          <w:p w14:paraId="1EFC51B8" w14:textId="77777777" w:rsidR="00377526" w:rsidRPr="00E97CA6" w:rsidRDefault="00D43D04" w:rsidP="00232956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sk-SK"/>
              </w:rPr>
            </w:pPr>
            <w:r w:rsidRPr="00E97CA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Podpis:</w:t>
            </w:r>
            <w:r w:rsidRPr="00E97CA6">
              <w:rPr>
                <w:rStyle w:val="Odkaznavysvtlivky"/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 xml:space="preserve"> </w:t>
            </w:r>
            <w:r w:rsidRPr="00E97CA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ab/>
              <w:t xml:space="preserve">                                        </w:t>
            </w:r>
            <w:proofErr w:type="spellStart"/>
            <w:r w:rsidRPr="00E97CA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Datum</w:t>
            </w:r>
            <w:proofErr w:type="spellEnd"/>
            <w:r w:rsidRPr="00E97CA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:</w:t>
            </w:r>
            <w:r w:rsidRPr="00E97CA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ab/>
            </w:r>
            <w:r w:rsidR="00377526" w:rsidRPr="00E97CA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ab/>
            </w:r>
          </w:p>
        </w:tc>
      </w:tr>
    </w:tbl>
    <w:p w14:paraId="1EFC51BA" w14:textId="77777777" w:rsidR="00377526" w:rsidRPr="00E97CA6" w:rsidRDefault="00377526" w:rsidP="00DA5ED4">
      <w:pPr>
        <w:spacing w:after="0"/>
        <w:rPr>
          <w:rFonts w:asciiTheme="minorHAnsi" w:hAnsiTheme="minorHAnsi" w:cstheme="minorHAnsi"/>
          <w:sz w:val="22"/>
          <w:szCs w:val="22"/>
          <w:lang w:val="sk-SK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E97CA6" w14:paraId="1EFC51BE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1EFC51BB" w14:textId="77777777" w:rsidR="00232956" w:rsidRPr="00E97CA6" w:rsidRDefault="00D43D04" w:rsidP="00232956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proofErr w:type="spellStart"/>
            <w:r w:rsidRPr="00E97CA6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Př</w:t>
            </w:r>
            <w:r w:rsidR="00232956" w:rsidRPr="00E97CA6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ijímaj</w:t>
            </w:r>
            <w:r w:rsidRPr="00E97CA6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í</w:t>
            </w:r>
            <w:r w:rsidR="00232956" w:rsidRPr="00E97CA6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c</w:t>
            </w:r>
            <w:r w:rsidRPr="00E97CA6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í</w:t>
            </w:r>
            <w:proofErr w:type="spellEnd"/>
            <w:r w:rsidR="00232956" w:rsidRPr="00E97CA6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 xml:space="preserve"> </w:t>
            </w:r>
            <w:proofErr w:type="spellStart"/>
            <w:r w:rsidR="00232956" w:rsidRPr="00E97CA6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in</w:t>
            </w:r>
            <w:r w:rsidRPr="00E97CA6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stituce</w:t>
            </w:r>
            <w:proofErr w:type="spellEnd"/>
          </w:p>
          <w:p w14:paraId="4731FDFC" w14:textId="77777777" w:rsidR="00E97CA6" w:rsidRPr="00E97CA6" w:rsidRDefault="00D43D04" w:rsidP="00E97CA6">
            <w:pPr>
              <w:spacing w:before="120" w:after="120"/>
              <w:ind w:left="-6" w:firstLine="6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proofErr w:type="spellStart"/>
            <w:r w:rsidRPr="00E97CA6">
              <w:rPr>
                <w:rFonts w:asciiTheme="minorHAnsi" w:hAnsiTheme="minorHAnsi" w:cstheme="minorHAnsi"/>
                <w:sz w:val="22"/>
                <w:szCs w:val="22"/>
                <w:highlight w:val="yellow"/>
                <w:lang w:val="sk-SK"/>
              </w:rPr>
              <w:t>Jméno</w:t>
            </w:r>
            <w:proofErr w:type="spellEnd"/>
            <w:r w:rsidRPr="00E97CA6">
              <w:rPr>
                <w:rFonts w:asciiTheme="minorHAnsi" w:hAnsiTheme="minorHAnsi" w:cstheme="minorHAnsi"/>
                <w:sz w:val="22"/>
                <w:szCs w:val="22"/>
                <w:highlight w:val="yellow"/>
                <w:lang w:val="sk-SK"/>
              </w:rPr>
              <w:t xml:space="preserve"> a </w:t>
            </w:r>
            <w:proofErr w:type="spellStart"/>
            <w:r w:rsidRPr="00E97CA6">
              <w:rPr>
                <w:rFonts w:asciiTheme="minorHAnsi" w:hAnsiTheme="minorHAnsi" w:cstheme="minorHAnsi"/>
                <w:sz w:val="22"/>
                <w:szCs w:val="22"/>
                <w:highlight w:val="yellow"/>
                <w:lang w:val="sk-SK"/>
              </w:rPr>
              <w:t>příjmení</w:t>
            </w:r>
            <w:proofErr w:type="spellEnd"/>
            <w:r w:rsidRPr="00E97CA6">
              <w:rPr>
                <w:rFonts w:asciiTheme="minorHAnsi" w:hAnsiTheme="minorHAnsi" w:cs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Pr="00E97CA6">
              <w:rPr>
                <w:rFonts w:asciiTheme="minorHAnsi" w:hAnsiTheme="minorHAnsi" w:cstheme="minorHAnsi"/>
                <w:sz w:val="22"/>
                <w:szCs w:val="22"/>
                <w:highlight w:val="yellow"/>
                <w:lang w:val="sk-SK"/>
              </w:rPr>
              <w:t>odpovědné</w:t>
            </w:r>
            <w:proofErr w:type="spellEnd"/>
            <w:r w:rsidRPr="00E97CA6">
              <w:rPr>
                <w:rFonts w:asciiTheme="minorHAnsi" w:hAnsiTheme="minorHAnsi" w:cstheme="minorHAnsi"/>
                <w:sz w:val="22"/>
                <w:szCs w:val="22"/>
                <w:highlight w:val="yellow"/>
                <w:lang w:val="sk-SK"/>
              </w:rPr>
              <w:t xml:space="preserve"> osoby:</w:t>
            </w:r>
            <w:r w:rsidR="00E97CA6" w:rsidRPr="00E97CA6">
              <w:rPr>
                <w:rFonts w:asciiTheme="minorHAnsi" w:hAnsiTheme="minorHAnsi" w:cs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  <w:lang w:val="en-GB"/>
                </w:rPr>
                <w:id w:val="-1185516243"/>
                <w:placeholder>
                  <w:docPart w:val="259F90801289419CBDDBADA52EEBD373"/>
                </w:placeholder>
                <w:showingPlcHdr/>
                <w:text/>
              </w:sdtPr>
              <w:sdtEndPr/>
              <w:sdtContent>
                <w:r w:rsidR="00E97CA6" w:rsidRPr="00E97CA6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t>Klikněte nebo klepněte sem a zadejte text.</w:t>
                </w:r>
              </w:sdtContent>
            </w:sdt>
          </w:p>
          <w:p w14:paraId="1EFC51BC" w14:textId="129AEE0F" w:rsidR="00232956" w:rsidRPr="00E97CA6" w:rsidRDefault="00232956" w:rsidP="0023295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  <w:highlight w:val="yellow"/>
                <w:lang w:val="sk-SK"/>
              </w:rPr>
            </w:pPr>
          </w:p>
          <w:p w14:paraId="1EFC51BD" w14:textId="77777777" w:rsidR="00377526" w:rsidRPr="00E97CA6" w:rsidRDefault="00D43D04" w:rsidP="00232956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  <w:lang w:val="sk-SK"/>
              </w:rPr>
            </w:pPr>
            <w:r w:rsidRPr="00E97CA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Podpis:</w:t>
            </w:r>
            <w:r w:rsidRPr="00E97CA6">
              <w:rPr>
                <w:rStyle w:val="Odkaznavysvtlivky"/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 xml:space="preserve"> </w:t>
            </w:r>
            <w:r w:rsidRPr="00E97CA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ab/>
              <w:t xml:space="preserve">                                         </w:t>
            </w:r>
            <w:proofErr w:type="spellStart"/>
            <w:r w:rsidRPr="00E97CA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Datum</w:t>
            </w:r>
            <w:proofErr w:type="spellEnd"/>
            <w:r w:rsidRPr="00E97CA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:</w:t>
            </w:r>
            <w:r w:rsidRPr="00E97CA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ab/>
            </w:r>
          </w:p>
        </w:tc>
      </w:tr>
    </w:tbl>
    <w:p w14:paraId="61C806BA" w14:textId="73D31846" w:rsidR="00614C25" w:rsidRPr="00614C25" w:rsidRDefault="00614C25" w:rsidP="00614C25">
      <w:pPr>
        <w:spacing w:after="120"/>
        <w:rPr>
          <w:rFonts w:ascii="Verdana" w:hAnsi="Verdana" w:cs="Courier New"/>
          <w:sz w:val="16"/>
          <w:szCs w:val="16"/>
          <w:lang w:val="cs-CZ" w:eastAsia="cs-CZ"/>
        </w:rPr>
      </w:pPr>
      <w:r w:rsidRPr="00614C25">
        <w:rPr>
          <w:rFonts w:ascii="Verdana" w:hAnsi="Verdana" w:cs="Courier New"/>
          <w:sz w:val="16"/>
          <w:szCs w:val="16"/>
          <w:lang w:val="cs-CZ" w:eastAsia="cs-CZ"/>
        </w:rPr>
        <w:t xml:space="preserve">  </w:t>
      </w:r>
    </w:p>
    <w:sectPr w:rsidR="00614C25" w:rsidRPr="00614C25" w:rsidSect="00865FC1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4C21F" w14:textId="77777777" w:rsidR="00872C2B" w:rsidRDefault="00872C2B">
      <w:r>
        <w:separator/>
      </w:r>
    </w:p>
  </w:endnote>
  <w:endnote w:type="continuationSeparator" w:id="0">
    <w:p w14:paraId="61F09C14" w14:textId="77777777" w:rsidR="00872C2B" w:rsidRDefault="00872C2B">
      <w:r>
        <w:continuationSeparator/>
      </w:r>
    </w:p>
  </w:endnote>
  <w:endnote w:id="1">
    <w:p w14:paraId="617F4711" w14:textId="77777777" w:rsidR="00E97CA6" w:rsidRPr="00A94F97" w:rsidRDefault="002C4DEB" w:rsidP="00E97CA6">
      <w:pPr>
        <w:pStyle w:val="Textvysvtlivek"/>
        <w:spacing w:after="120"/>
        <w:rPr>
          <w:rFonts w:ascii="Verdana" w:hAnsi="Verdana" w:cstheme="minorHAnsi"/>
          <w:sz w:val="16"/>
          <w:szCs w:val="16"/>
          <w:lang w:val="cs-CZ"/>
        </w:rPr>
      </w:pPr>
      <w:r w:rsidRPr="00A94F97">
        <w:rPr>
          <w:rStyle w:val="Odkaznavysvtlivky"/>
          <w:rFonts w:ascii="Verdana" w:hAnsi="Verdana"/>
          <w:sz w:val="16"/>
          <w:szCs w:val="16"/>
        </w:rPr>
        <w:endnoteRef/>
      </w:r>
      <w:r w:rsidRPr="00A94F97">
        <w:rPr>
          <w:rFonts w:ascii="Verdana" w:hAnsi="Verdana"/>
          <w:sz w:val="16"/>
          <w:szCs w:val="16"/>
        </w:rPr>
        <w:t xml:space="preserve"> </w:t>
      </w:r>
      <w:r w:rsidR="00E97CA6" w:rsidRPr="00A94F97">
        <w:rPr>
          <w:rFonts w:ascii="Verdana" w:hAnsi="Verdana" w:cstheme="minorHAnsi"/>
          <w:sz w:val="16"/>
          <w:szCs w:val="16"/>
          <w:lang w:val="cs-CZ"/>
        </w:rPr>
        <w:t xml:space="preserve">Úpravy této šablony: </w:t>
      </w:r>
    </w:p>
    <w:p w14:paraId="6AD64518" w14:textId="08709C59" w:rsidR="00E97CA6" w:rsidRPr="00A94F97" w:rsidRDefault="00E97CA6" w:rsidP="00E97CA6">
      <w:pPr>
        <w:pStyle w:val="Textvysvtlivek"/>
        <w:numPr>
          <w:ilvl w:val="0"/>
          <w:numId w:val="49"/>
        </w:numPr>
        <w:spacing w:after="120"/>
        <w:rPr>
          <w:rFonts w:ascii="Verdana" w:hAnsi="Verdana" w:cstheme="minorHAnsi"/>
          <w:sz w:val="16"/>
          <w:szCs w:val="16"/>
          <w:lang w:val="cs-CZ"/>
        </w:rPr>
      </w:pPr>
      <w:r w:rsidRPr="00A94F97">
        <w:rPr>
          <w:rFonts w:ascii="Verdana" w:hAnsi="Verdana" w:cstheme="minorHAnsi"/>
          <w:sz w:val="16"/>
          <w:szCs w:val="16"/>
          <w:lang w:val="cs-CZ"/>
        </w:rPr>
        <w:t>V případě, že mobilita kombinuje výukové a školicí aktivity, měla by být použita šablona dohody o mobilitě pro výuku a upravena tak, aby odpovídala oběma typům aktivit.</w:t>
      </w:r>
    </w:p>
    <w:p w14:paraId="39259577" w14:textId="322EEE6E" w:rsidR="00E97CA6" w:rsidRPr="00A94F97" w:rsidRDefault="00E97CA6" w:rsidP="00E97CA6">
      <w:pPr>
        <w:pStyle w:val="Textvysvtlivek"/>
        <w:numPr>
          <w:ilvl w:val="0"/>
          <w:numId w:val="49"/>
        </w:numPr>
        <w:spacing w:after="120"/>
        <w:rPr>
          <w:rFonts w:ascii="Verdana" w:hAnsi="Verdana" w:cstheme="minorHAnsi"/>
          <w:sz w:val="16"/>
          <w:szCs w:val="16"/>
          <w:lang w:val="cs-CZ"/>
        </w:rPr>
      </w:pPr>
      <w:r w:rsidRPr="00A94F97">
        <w:rPr>
          <w:rFonts w:ascii="Verdana" w:hAnsi="Verdana" w:cstheme="minorHAnsi"/>
          <w:sz w:val="16"/>
          <w:szCs w:val="16"/>
          <w:lang w:val="cs-CZ"/>
        </w:rPr>
        <w:t>V případě mobility mezi vysokoškolskými institucemi (VŠ) musí tuto dohodu vždy podepsat zaměstnanec, vysílající a přijímající VŠ (celkem tři podpisy).</w:t>
      </w:r>
    </w:p>
    <w:p w14:paraId="788BF4AC" w14:textId="2CF2EFB2" w:rsidR="002C4DEB" w:rsidRPr="00A94F97" w:rsidRDefault="00E97CA6" w:rsidP="00193242">
      <w:pPr>
        <w:pStyle w:val="Textvysvtlivek"/>
        <w:numPr>
          <w:ilvl w:val="0"/>
          <w:numId w:val="49"/>
        </w:numPr>
        <w:spacing w:after="120"/>
        <w:rPr>
          <w:rFonts w:ascii="Verdana" w:hAnsi="Verdana" w:cstheme="minorHAnsi"/>
          <w:sz w:val="16"/>
          <w:szCs w:val="16"/>
          <w:lang w:val="cs-CZ"/>
        </w:rPr>
      </w:pPr>
      <w:r w:rsidRPr="00A94F97">
        <w:rPr>
          <w:rFonts w:ascii="Verdana" w:hAnsi="Verdana" w:cstheme="minorHAnsi"/>
          <w:sz w:val="16"/>
          <w:szCs w:val="16"/>
          <w:lang w:val="cs-CZ"/>
        </w:rPr>
        <w:t>V případě příjezdové mobility vysokoškolských pracovníků do organizace musí tuto dohodu podepsat účastník, přijímající organizace, vysílající vysokoškolská instituce a přijímající organizace (celkem čtyři podpisy). Mělo by být přidáno další místo pro podpis přijímající organizace, která mobilitu organizuje.</w:t>
      </w:r>
    </w:p>
  </w:endnote>
  <w:endnote w:id="2">
    <w:p w14:paraId="166899B9" w14:textId="36DA1426" w:rsidR="008F1293" w:rsidRPr="00A94F97" w:rsidRDefault="008F1293" w:rsidP="002C4DEB">
      <w:pPr>
        <w:spacing w:after="120"/>
        <w:rPr>
          <w:rFonts w:ascii="Verdana" w:hAnsi="Verdana" w:cs="Courier New"/>
          <w:i/>
          <w:sz w:val="16"/>
          <w:szCs w:val="16"/>
          <w:lang w:val="cs-CZ" w:eastAsia="cs-CZ"/>
        </w:rPr>
      </w:pPr>
      <w:r w:rsidRPr="00A94F97">
        <w:rPr>
          <w:rStyle w:val="Odkaznavysvtlivky"/>
          <w:rFonts w:ascii="Verdana" w:hAnsi="Verdana"/>
          <w:i/>
          <w:sz w:val="16"/>
          <w:szCs w:val="16"/>
        </w:rPr>
        <w:endnoteRef/>
      </w:r>
      <w:r w:rsidRPr="00A94F97">
        <w:rPr>
          <w:rFonts w:ascii="Verdana" w:hAnsi="Verdana"/>
          <w:i/>
          <w:sz w:val="16"/>
          <w:szCs w:val="16"/>
        </w:rPr>
        <w:t xml:space="preserve"> </w:t>
      </w:r>
      <w:r w:rsidRPr="00A94F97">
        <w:rPr>
          <w:rFonts w:ascii="Verdana" w:hAnsi="Verdana" w:cs="Courier New"/>
          <w:b/>
          <w:i/>
          <w:sz w:val="16"/>
          <w:szCs w:val="16"/>
          <w:lang w:val="cs-CZ" w:eastAsia="cs-CZ"/>
        </w:rPr>
        <w:t>Kategorie zaměstnance</w:t>
      </w:r>
      <w:r w:rsidRPr="00A94F97">
        <w:rPr>
          <w:rFonts w:ascii="Verdana" w:hAnsi="Verdana" w:cs="Courier New"/>
          <w:i/>
          <w:sz w:val="16"/>
          <w:szCs w:val="16"/>
          <w:lang w:val="cs-CZ" w:eastAsia="cs-CZ"/>
        </w:rPr>
        <w:t>: Junior (přibližně &lt;10 let praxe), středně pokročilý (přibližně&gt; 10 a &lt;20 let praxe) nebo Senior (přibližně&gt; 20 let praxe).</w:t>
      </w:r>
    </w:p>
  </w:endnote>
  <w:endnote w:id="3">
    <w:p w14:paraId="6A7B20F6" w14:textId="5EBE9CBC" w:rsidR="002C4DEB" w:rsidRPr="00A94F97" w:rsidRDefault="002C4DEB" w:rsidP="002C4DEB">
      <w:pPr>
        <w:pStyle w:val="Textvysvtlivek"/>
        <w:spacing w:after="120"/>
        <w:rPr>
          <w:rFonts w:ascii="Verdana" w:hAnsi="Verdana"/>
          <w:sz w:val="16"/>
          <w:szCs w:val="16"/>
          <w:lang w:val="cs-CZ"/>
        </w:rPr>
      </w:pPr>
      <w:r w:rsidRPr="00A94F97">
        <w:rPr>
          <w:rStyle w:val="Odkaznavysvtlivky"/>
          <w:rFonts w:ascii="Verdana" w:hAnsi="Verdana"/>
          <w:sz w:val="16"/>
          <w:szCs w:val="16"/>
        </w:rPr>
        <w:endnoteRef/>
      </w:r>
      <w:r w:rsidRPr="00A94F97">
        <w:rPr>
          <w:rFonts w:ascii="Verdana" w:hAnsi="Verdana"/>
          <w:sz w:val="16"/>
          <w:szCs w:val="16"/>
        </w:rPr>
        <w:t xml:space="preserve"> </w:t>
      </w:r>
      <w:r w:rsidRPr="00A94F97">
        <w:rPr>
          <w:rFonts w:ascii="Verdana" w:hAnsi="Verdana" w:cs="Courier New"/>
          <w:b/>
          <w:i/>
          <w:sz w:val="16"/>
          <w:szCs w:val="16"/>
          <w:lang w:val="cs-CZ" w:eastAsia="cs-CZ"/>
        </w:rPr>
        <w:t>Státní příslušnost</w:t>
      </w:r>
      <w:r w:rsidRPr="00A94F97">
        <w:rPr>
          <w:rFonts w:ascii="Verdana" w:hAnsi="Verdana" w:cs="Courier New"/>
          <w:i/>
          <w:sz w:val="16"/>
          <w:szCs w:val="16"/>
          <w:lang w:val="cs-CZ" w:eastAsia="cs-CZ"/>
        </w:rPr>
        <w:t>: Země, do které osoba administrativně patří a která vydává občanský průkaz nebo cestovní pas.</w:t>
      </w:r>
    </w:p>
  </w:endnote>
  <w:endnote w:id="4">
    <w:p w14:paraId="3C113213" w14:textId="08D5507D" w:rsidR="002C4DEB" w:rsidRPr="00A94F97" w:rsidRDefault="008F1293" w:rsidP="002C4DEB">
      <w:pPr>
        <w:pStyle w:val="Textvysvtlivek"/>
        <w:spacing w:after="120"/>
        <w:rPr>
          <w:rFonts w:ascii="Verdana" w:hAnsi="Verdana" w:cs="Calibri"/>
          <w:i/>
          <w:sz w:val="16"/>
          <w:szCs w:val="16"/>
          <w:lang w:val="sk-SK"/>
        </w:rPr>
      </w:pPr>
      <w:r w:rsidRPr="00A94F97">
        <w:rPr>
          <w:rStyle w:val="Odkaznavysvtlivky"/>
          <w:rFonts w:ascii="Verdana" w:hAnsi="Verdana"/>
          <w:i/>
          <w:sz w:val="16"/>
          <w:szCs w:val="16"/>
        </w:rPr>
        <w:endnoteRef/>
      </w:r>
      <w:r w:rsidR="002C4DEB" w:rsidRPr="00A94F97">
        <w:rPr>
          <w:rFonts w:ascii="Verdana" w:hAnsi="Verdana" w:cs="Calibri"/>
          <w:b/>
          <w:i/>
          <w:sz w:val="16"/>
          <w:szCs w:val="16"/>
          <w:lang w:val="sk-SK"/>
        </w:rPr>
        <w:t>Erasmus kód</w:t>
      </w:r>
      <w:r w:rsidR="002C4DEB" w:rsidRPr="00A94F97">
        <w:rPr>
          <w:rFonts w:ascii="Verdana" w:hAnsi="Verdana" w:cs="Calibri"/>
          <w:i/>
          <w:sz w:val="16"/>
          <w:szCs w:val="16"/>
          <w:lang w:val="sk-SK"/>
        </w:rPr>
        <w:t xml:space="preserve">: </w:t>
      </w:r>
      <w:r w:rsidR="00A94F97" w:rsidRPr="00A94F97">
        <w:rPr>
          <w:rFonts w:ascii="Verdana" w:hAnsi="Verdana" w:cstheme="minorHAnsi"/>
          <w:sz w:val="16"/>
          <w:szCs w:val="16"/>
          <w:lang w:val="cs-CZ"/>
        </w:rPr>
        <w:t>Jedinečný identifikátor, který obdrží každá vysokoškolská instituce, jíž byla udělena Charta Erasmus pro vysokoškolské vzdělávání. Platí pouze pro vysokoškolské instituce sídlící v členských státech EU a třetích zemích přidružených k programu.</w:t>
      </w:r>
    </w:p>
  </w:endnote>
  <w:endnote w:id="5">
    <w:p w14:paraId="1DF9633B" w14:textId="207476D9" w:rsidR="002C4DEB" w:rsidRPr="00A94F97" w:rsidRDefault="002C4DEB" w:rsidP="002C4DEB">
      <w:pPr>
        <w:pStyle w:val="Textvysvtlivek"/>
        <w:spacing w:after="120"/>
        <w:rPr>
          <w:rFonts w:ascii="Verdana" w:hAnsi="Verdana"/>
          <w:i/>
          <w:sz w:val="16"/>
          <w:szCs w:val="16"/>
          <w:lang w:val="sk-SK"/>
        </w:rPr>
      </w:pPr>
      <w:r w:rsidRPr="00A94F97">
        <w:rPr>
          <w:rStyle w:val="Odkaznavysvtlivky"/>
          <w:rFonts w:ascii="Verdana" w:hAnsi="Verdana"/>
          <w:sz w:val="16"/>
          <w:szCs w:val="16"/>
        </w:rPr>
        <w:endnoteRef/>
      </w:r>
      <w:r w:rsidRPr="00A94F97">
        <w:rPr>
          <w:rFonts w:ascii="Verdana" w:hAnsi="Verdana"/>
          <w:sz w:val="16"/>
          <w:szCs w:val="16"/>
        </w:rPr>
        <w:t xml:space="preserve"> </w:t>
      </w:r>
      <w:r w:rsidRPr="00A94F97">
        <w:rPr>
          <w:rFonts w:ascii="Verdana" w:hAnsi="Verdana"/>
          <w:b/>
          <w:i/>
          <w:sz w:val="16"/>
          <w:szCs w:val="16"/>
          <w:lang w:val="sk-SK"/>
        </w:rPr>
        <w:t>Kód státu</w:t>
      </w:r>
      <w:r w:rsidRPr="00A94F97">
        <w:rPr>
          <w:rFonts w:ascii="Verdana" w:hAnsi="Verdana"/>
          <w:i/>
          <w:sz w:val="16"/>
          <w:szCs w:val="16"/>
          <w:lang w:val="sk-SK"/>
        </w:rPr>
        <w:t xml:space="preserve">: ISO 3166-2 kódy zemí </w:t>
      </w:r>
      <w:proofErr w:type="spellStart"/>
      <w:r w:rsidRPr="00A94F97">
        <w:rPr>
          <w:rFonts w:ascii="Verdana" w:hAnsi="Verdana"/>
          <w:i/>
          <w:sz w:val="16"/>
          <w:szCs w:val="16"/>
          <w:lang w:val="sk-SK"/>
        </w:rPr>
        <w:t>jsou</w:t>
      </w:r>
      <w:proofErr w:type="spellEnd"/>
      <w:r w:rsidRPr="00A94F97">
        <w:rPr>
          <w:rFonts w:ascii="Verdana" w:hAnsi="Verdana"/>
          <w:i/>
          <w:sz w:val="16"/>
          <w:szCs w:val="16"/>
          <w:lang w:val="sk-SK"/>
        </w:rPr>
        <w:t xml:space="preserve"> k </w:t>
      </w:r>
      <w:proofErr w:type="spellStart"/>
      <w:r w:rsidRPr="00A94F97">
        <w:rPr>
          <w:rFonts w:ascii="Verdana" w:hAnsi="Verdana"/>
          <w:i/>
          <w:sz w:val="16"/>
          <w:szCs w:val="16"/>
          <w:lang w:val="sk-SK"/>
        </w:rPr>
        <w:t>dispozici</w:t>
      </w:r>
      <w:proofErr w:type="spellEnd"/>
      <w:r w:rsidRPr="00A94F97">
        <w:rPr>
          <w:rFonts w:ascii="Verdana" w:hAnsi="Verdana"/>
          <w:i/>
          <w:sz w:val="16"/>
          <w:szCs w:val="16"/>
          <w:lang w:val="sk-SK"/>
        </w:rPr>
        <w:t xml:space="preserve"> na: </w:t>
      </w:r>
      <w:hyperlink r:id="rId1" w:anchor="search" w:history="1">
        <w:r w:rsidRPr="00A94F97">
          <w:rPr>
            <w:rStyle w:val="Hypertextovodkaz"/>
            <w:rFonts w:ascii="Verdana" w:hAnsi="Verdana"/>
            <w:i/>
            <w:sz w:val="16"/>
            <w:szCs w:val="16"/>
            <w:lang w:val="sk-SK"/>
          </w:rPr>
          <w:t>https://www.iso.org/obp/ui/#search</w:t>
        </w:r>
      </w:hyperlink>
      <w:r w:rsidRPr="00A94F97">
        <w:rPr>
          <w:rFonts w:ascii="Verdana" w:hAnsi="Verdana"/>
          <w:i/>
          <w:sz w:val="16"/>
          <w:szCs w:val="16"/>
          <w:lang w:val="sk-SK"/>
        </w:rPr>
        <w:t>.</w:t>
      </w:r>
    </w:p>
  </w:endnote>
  <w:endnote w:id="6">
    <w:p w14:paraId="7A803A70" w14:textId="2B6A7AAE" w:rsidR="002C4DEB" w:rsidRPr="00A94F97" w:rsidRDefault="002C4DEB" w:rsidP="002C4DEB">
      <w:pPr>
        <w:pStyle w:val="Textvysvtlivek"/>
        <w:spacing w:after="120"/>
        <w:rPr>
          <w:rFonts w:ascii="Verdana" w:hAnsi="Verdana"/>
          <w:i/>
          <w:sz w:val="16"/>
          <w:szCs w:val="16"/>
          <w:lang w:val="sk-SK"/>
        </w:rPr>
      </w:pPr>
      <w:r w:rsidRPr="00A94F97">
        <w:rPr>
          <w:rStyle w:val="Odkaznavysvtlivky"/>
          <w:rFonts w:ascii="Verdana" w:hAnsi="Verdana"/>
          <w:sz w:val="16"/>
          <w:szCs w:val="16"/>
        </w:rPr>
        <w:endnoteRef/>
      </w:r>
      <w:r w:rsidRPr="00A94F97">
        <w:rPr>
          <w:rFonts w:ascii="Verdana" w:hAnsi="Verdana"/>
          <w:sz w:val="16"/>
          <w:szCs w:val="16"/>
        </w:rPr>
        <w:t xml:space="preserve"> </w:t>
      </w:r>
      <w:r w:rsidR="00A94F97" w:rsidRPr="00A94F97">
        <w:rPr>
          <w:rFonts w:ascii="Verdana" w:hAnsi="Verdana" w:cstheme="minorHAnsi"/>
          <w:sz w:val="16"/>
          <w:szCs w:val="16"/>
          <w:lang w:val="cs-CZ"/>
        </w:rPr>
        <w:t>Oběh dokumentů s originálními podpisy není povinný. V závislosti na vnitrostátních právních předpisech země přijímající instituce (v případě mobility se třetími zeměmi nepřidruženými k programu: vnitrostátní právní předpisy členského státu EU nebo třetí země přidružené k programu) mohou být akceptovány naskenované kopie podpisů nebo elektronické podpisy. Potvrzení o účasti lze poskytnout elektronicky nebo jakýmkoli jiným způsobem, který je přístupný zaměstnanci a vysílající instituci.</w:t>
      </w:r>
      <w:r w:rsidRPr="00A94F97">
        <w:rPr>
          <w:rFonts w:ascii="Verdana" w:hAnsi="Verdana"/>
          <w:i/>
          <w:sz w:val="16"/>
          <w:szCs w:val="16"/>
          <w:lang w:val="sk-SK"/>
        </w:rPr>
        <w:t xml:space="preserve">    </w:t>
      </w:r>
    </w:p>
    <w:p w14:paraId="4EC47D61" w14:textId="2B6BDA06" w:rsidR="00E97CA6" w:rsidRPr="00E97CA6" w:rsidRDefault="00E97CA6" w:rsidP="00A94F97">
      <w:pPr>
        <w:pStyle w:val="Textvysvtlivek"/>
        <w:spacing w:after="120"/>
        <w:rPr>
          <w:rFonts w:asciiTheme="minorHAnsi" w:hAnsiTheme="minorHAnsi" w:cstheme="minorHAnsi"/>
          <w:sz w:val="18"/>
          <w:lang w:val="cs-CZ"/>
        </w:rPr>
      </w:pPr>
      <w:r w:rsidRPr="00E97CA6">
        <w:rPr>
          <w:rFonts w:asciiTheme="minorHAnsi" w:hAnsiTheme="minorHAnsi" w:cstheme="minorHAnsi"/>
          <w:sz w:val="18"/>
          <w:lang w:val="cs-CZ"/>
        </w:rPr>
        <w:t xml:space="preserve">   </w:t>
      </w:r>
    </w:p>
    <w:p w14:paraId="2F863579" w14:textId="37067259" w:rsidR="00E97CA6" w:rsidRPr="00E97CA6" w:rsidRDefault="00A94F97" w:rsidP="00A94F97">
      <w:pPr>
        <w:pStyle w:val="Textvysvtlivek"/>
        <w:spacing w:after="120"/>
        <w:rPr>
          <w:rFonts w:asciiTheme="minorHAnsi" w:hAnsiTheme="minorHAnsi" w:cstheme="minorHAnsi"/>
          <w:sz w:val="18"/>
          <w:lang w:val="cs-CZ"/>
        </w:rPr>
      </w:pPr>
      <w:r>
        <w:rPr>
          <w:rFonts w:asciiTheme="minorHAnsi" w:hAnsiTheme="minorHAnsi" w:cstheme="minorHAnsi"/>
          <w:sz w:val="18"/>
          <w:lang w:val="cs-CZ"/>
        </w:rPr>
        <w:t xml:space="preserve">  </w:t>
      </w:r>
    </w:p>
    <w:p w14:paraId="7FA22A9B" w14:textId="5F5FA150" w:rsidR="00E97CA6" w:rsidRPr="00E97CA6" w:rsidRDefault="00E97CA6" w:rsidP="00E97CA6">
      <w:pPr>
        <w:pStyle w:val="Textvysvtlivek"/>
        <w:spacing w:after="120"/>
        <w:rPr>
          <w:rFonts w:asciiTheme="minorHAnsi" w:hAnsiTheme="minorHAnsi" w:cstheme="minorHAnsi"/>
          <w:sz w:val="18"/>
          <w:lang w:val="cs-CZ"/>
        </w:rPr>
      </w:pPr>
      <w:r w:rsidRPr="00E97CA6">
        <w:rPr>
          <w:rFonts w:asciiTheme="minorHAnsi" w:hAnsiTheme="minorHAnsi" w:cstheme="minorHAnsi"/>
          <w:sz w:val="18"/>
          <w:lang w:val="cs-CZ"/>
        </w:rPr>
        <w:t xml:space="preserve">  </w:t>
      </w:r>
    </w:p>
    <w:p w14:paraId="56B0CF11" w14:textId="2FFE47F9" w:rsidR="00E97CA6" w:rsidRPr="002C4DEB" w:rsidRDefault="00E97CA6" w:rsidP="00E97CA6">
      <w:pPr>
        <w:pStyle w:val="Textvysvtlivek"/>
        <w:spacing w:after="120"/>
        <w:rPr>
          <w:lang w:val="cs-CZ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C51C8" w14:textId="77777777" w:rsidR="00555FA6" w:rsidRPr="007E2F6C" w:rsidRDefault="00555FA6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C51CA" w14:textId="77777777" w:rsidR="00555FA6" w:rsidRDefault="00555FA6">
    <w:pPr>
      <w:pStyle w:val="Zpat"/>
    </w:pPr>
  </w:p>
  <w:p w14:paraId="1EFC51CB" w14:textId="77777777" w:rsidR="00555FA6" w:rsidRPr="00910BEB" w:rsidRDefault="00555FA6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D21A1" w14:textId="77777777" w:rsidR="00872C2B" w:rsidRDefault="00872C2B">
      <w:r>
        <w:separator/>
      </w:r>
    </w:p>
  </w:footnote>
  <w:footnote w:type="continuationSeparator" w:id="0">
    <w:p w14:paraId="6D86EC3D" w14:textId="77777777" w:rsidR="00872C2B" w:rsidRDefault="00872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555FA6" w:rsidRPr="00967BFC" w14:paraId="1EFC51C6" w14:textId="77777777" w:rsidTr="00084A0C">
      <w:trPr>
        <w:trHeight w:val="823"/>
      </w:trPr>
      <w:tc>
        <w:tcPr>
          <w:tcW w:w="7135" w:type="dxa"/>
          <w:vAlign w:val="center"/>
        </w:tcPr>
        <w:p w14:paraId="1EFC51C4" w14:textId="090EDE50" w:rsidR="00555FA6" w:rsidRPr="00AD66BB" w:rsidRDefault="00992290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sz w:val="18"/>
              <w:szCs w:val="18"/>
              <w:lang w:val="en-GB"/>
            </w:rPr>
            <w:t xml:space="preserve"> </w:t>
          </w:r>
          <w:r w:rsidR="00555FA6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14:paraId="1EFC51C5" w14:textId="77777777" w:rsidR="00555FA6" w:rsidRPr="00967BFC" w:rsidRDefault="00555FA6" w:rsidP="00C05937">
          <w:pPr>
            <w:pStyle w:val="ZDGName"/>
            <w:rPr>
              <w:lang w:val="en-GB"/>
            </w:rPr>
          </w:pPr>
        </w:p>
      </w:tc>
    </w:tr>
  </w:tbl>
  <w:p w14:paraId="1EFC51C7" w14:textId="63529913" w:rsidR="00555FA6" w:rsidRPr="00B6735A" w:rsidRDefault="00992290" w:rsidP="00084A0C">
    <w:pPr>
      <w:pStyle w:val="Zhlav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FC51CC" wp14:editId="72C750CE">
              <wp:simplePos x="0" y="0"/>
              <wp:positionH relativeFrom="margin">
                <wp:align>right</wp:align>
              </wp:positionH>
              <wp:positionV relativeFrom="paragraph">
                <wp:posOffset>-554990</wp:posOffset>
              </wp:positionV>
              <wp:extent cx="2385695" cy="570865"/>
              <wp:effectExtent l="0" t="0" r="0" b="63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5695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FC51E3" w14:textId="77777777" w:rsidR="00555FA6" w:rsidRPr="00AD66BB" w:rsidRDefault="003527FB" w:rsidP="00EA442F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Sektor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vysokoškolského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vzdělávání</w:t>
                          </w:r>
                          <w:proofErr w:type="spellEnd"/>
                          <w:r w:rsidR="00555FA6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1EFC51E4" w14:textId="77777777" w:rsidR="00555FA6" w:rsidRDefault="00555FA6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Program mobility </w:t>
                          </w:r>
                        </w:p>
                        <w:p w14:paraId="1EFC51E5" w14:textId="77777777" w:rsidR="00555FA6" w:rsidRPr="003527FB" w:rsidRDefault="003527FB" w:rsidP="00EA442F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FF0000"/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 w:rsidRPr="00992290"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jméno</w:t>
                          </w:r>
                          <w:proofErr w:type="spellEnd"/>
                          <w:r w:rsidRPr="00992290"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 xml:space="preserve"> a </w:t>
                          </w:r>
                          <w:proofErr w:type="spellStart"/>
                          <w:r w:rsidRPr="00992290"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příjmení</w:t>
                          </w:r>
                          <w:proofErr w:type="spellEnd"/>
                          <w:r w:rsidRPr="00992290"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992290"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vyučujícícho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FC51C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136.65pt;margin-top:-43.7pt;width:187.85pt;height:44.9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nBPswIAALk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" filled="f" stroked="f">
              <v:textbox>
                <w:txbxContent>
                  <w:p w14:paraId="1EFC51E3" w14:textId="77777777" w:rsidR="00555FA6" w:rsidRPr="00AD66BB" w:rsidRDefault="003527FB" w:rsidP="00EA442F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proofErr w:type="spellStart"/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Sektor</w:t>
                    </w:r>
                    <w:proofErr w:type="spellEnd"/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vysokoškolského</w:t>
                    </w:r>
                    <w:proofErr w:type="spellEnd"/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vzdělávání</w:t>
                    </w:r>
                    <w:proofErr w:type="spellEnd"/>
                    <w:r w:rsidR="00555FA6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1EFC51E4" w14:textId="77777777" w:rsidR="00555FA6" w:rsidRDefault="00555FA6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Program mobility </w:t>
                    </w:r>
                  </w:p>
                  <w:p w14:paraId="1EFC51E5" w14:textId="77777777" w:rsidR="00555FA6" w:rsidRPr="003527FB" w:rsidRDefault="003527FB" w:rsidP="00EA442F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FF0000"/>
                        <w:sz w:val="16"/>
                        <w:szCs w:val="16"/>
                        <w:lang w:val="en-GB"/>
                      </w:rPr>
                    </w:pPr>
                    <w:proofErr w:type="spellStart"/>
                    <w:r w:rsidRPr="00992290">
                      <w:rPr>
                        <w:rFonts w:ascii="Verdana" w:hAnsi="Verdana"/>
                        <w:b/>
                        <w:i/>
                        <w:color w:val="FF0000"/>
                        <w:sz w:val="16"/>
                        <w:szCs w:val="16"/>
                        <w:highlight w:val="yellow"/>
                        <w:lang w:val="en-GB"/>
                      </w:rPr>
                      <w:t>jméno</w:t>
                    </w:r>
                    <w:proofErr w:type="spellEnd"/>
                    <w:r w:rsidRPr="00992290">
                      <w:rPr>
                        <w:rFonts w:ascii="Verdana" w:hAnsi="Verdana"/>
                        <w:b/>
                        <w:i/>
                        <w:color w:val="FF0000"/>
                        <w:sz w:val="16"/>
                        <w:szCs w:val="16"/>
                        <w:highlight w:val="yellow"/>
                        <w:lang w:val="en-GB"/>
                      </w:rPr>
                      <w:t xml:space="preserve"> a </w:t>
                    </w:r>
                    <w:proofErr w:type="spellStart"/>
                    <w:r w:rsidRPr="00992290">
                      <w:rPr>
                        <w:rFonts w:ascii="Verdana" w:hAnsi="Verdana"/>
                        <w:b/>
                        <w:i/>
                        <w:color w:val="FF0000"/>
                        <w:sz w:val="16"/>
                        <w:szCs w:val="16"/>
                        <w:highlight w:val="yellow"/>
                        <w:lang w:val="en-GB"/>
                      </w:rPr>
                      <w:t>příjmení</w:t>
                    </w:r>
                    <w:proofErr w:type="spellEnd"/>
                    <w:r w:rsidRPr="00992290">
                      <w:rPr>
                        <w:rFonts w:ascii="Verdana" w:hAnsi="Verdana"/>
                        <w:b/>
                        <w:i/>
                        <w:color w:val="FF0000"/>
                        <w:sz w:val="16"/>
                        <w:szCs w:val="16"/>
                        <w:highlight w:val="yellow"/>
                        <w:lang w:val="en-GB"/>
                      </w:rPr>
                      <w:t xml:space="preserve"> </w:t>
                    </w:r>
                    <w:proofErr w:type="spellStart"/>
                    <w:r w:rsidRPr="00992290">
                      <w:rPr>
                        <w:rFonts w:ascii="Verdana" w:hAnsi="Verdana"/>
                        <w:b/>
                        <w:i/>
                        <w:color w:val="FF0000"/>
                        <w:sz w:val="16"/>
                        <w:szCs w:val="16"/>
                        <w:highlight w:val="yellow"/>
                        <w:lang w:val="en-GB"/>
                      </w:rPr>
                      <w:t>vyučujícícho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C51C9" w14:textId="77777777" w:rsidR="00555FA6" w:rsidRPr="00865FC1" w:rsidRDefault="00555FA6" w:rsidP="00E01AAA">
    <w:pPr>
      <w:pStyle w:val="Zhlav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1B945AA"/>
    <w:multiLevelType w:val="hybridMultilevel"/>
    <w:tmpl w:val="8EFE15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slova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300C9078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C164A64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DEC044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BF4686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150CAD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B7C32C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43E4C9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9244E9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35089B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lova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Se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3D0EAE1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4B614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DC0E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7817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3A6E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8A3C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0A3B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8E1B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6C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26FAD31A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50C72D0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3A4AA9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BCA3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54B2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6AD3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620E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8C0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BA3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CDC5658"/>
    <w:multiLevelType w:val="hybridMultilevel"/>
    <w:tmpl w:val="70141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8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 w15:restartNumberingAfterBreak="0">
    <w:nsid w:val="620F2440"/>
    <w:multiLevelType w:val="singleLevel"/>
    <w:tmpl w:val="6860A420"/>
    <w:lvl w:ilvl="0">
      <w:start w:val="1"/>
      <w:numFmt w:val="bullet"/>
      <w:pStyle w:val="Se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623C5698"/>
    <w:multiLevelType w:val="hybridMultilevel"/>
    <w:tmpl w:val="098CB792"/>
    <w:lvl w:ilvl="0" w:tplc="F134D84A">
      <w:numFmt w:val="bullet"/>
      <w:lvlText w:val="•"/>
      <w:lvlJc w:val="left"/>
      <w:pPr>
        <w:ind w:left="720" w:hanging="360"/>
      </w:pPr>
      <w:rPr>
        <w:rFonts w:ascii="Verdana" w:eastAsia="Times New Roman" w:hAnsi="Verdana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2978FF"/>
    <w:multiLevelType w:val="hybridMultilevel"/>
    <w:tmpl w:val="37AC4D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7" w15:restartNumberingAfterBreak="0">
    <w:nsid w:val="716049B6"/>
    <w:multiLevelType w:val="hybridMultilevel"/>
    <w:tmpl w:val="1444E9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2304D7"/>
    <w:multiLevelType w:val="multilevel"/>
    <w:tmpl w:val="9DE2758E"/>
    <w:lvl w:ilvl="0">
      <w:start w:val="1"/>
      <w:numFmt w:val="decimal"/>
      <w:pStyle w:val="slova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3"/>
  </w:num>
  <w:num w:numId="8">
    <w:abstractNumId w:val="46"/>
  </w:num>
  <w:num w:numId="9">
    <w:abstractNumId w:val="25"/>
  </w:num>
  <w:num w:numId="10">
    <w:abstractNumId w:val="42"/>
  </w:num>
  <w:num w:numId="11">
    <w:abstractNumId w:val="40"/>
  </w:num>
  <w:num w:numId="12">
    <w:abstractNumId w:val="31"/>
  </w:num>
  <w:num w:numId="13">
    <w:abstractNumId w:val="38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8"/>
  </w:num>
  <w:num w:numId="19">
    <w:abstractNumId w:val="33"/>
  </w:num>
  <w:num w:numId="20">
    <w:abstractNumId w:val="18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6"/>
  </w:num>
  <w:num w:numId="27">
    <w:abstractNumId w:val="17"/>
  </w:num>
  <w:num w:numId="28">
    <w:abstractNumId w:val="11"/>
  </w:num>
  <w:num w:numId="29">
    <w:abstractNumId w:val="39"/>
  </w:num>
  <w:num w:numId="30">
    <w:abstractNumId w:val="35"/>
  </w:num>
  <w:num w:numId="31">
    <w:abstractNumId w:val="24"/>
  </w:num>
  <w:num w:numId="32">
    <w:abstractNumId w:val="13"/>
  </w:num>
  <w:num w:numId="33">
    <w:abstractNumId w:val="37"/>
  </w:num>
  <w:num w:numId="34">
    <w:abstractNumId w:val="14"/>
  </w:num>
  <w:num w:numId="35">
    <w:abstractNumId w:val="15"/>
  </w:num>
  <w:num w:numId="36">
    <w:abstractNumId w:val="12"/>
  </w:num>
  <w:num w:numId="37">
    <w:abstractNumId w:val="10"/>
  </w:num>
  <w:num w:numId="38">
    <w:abstractNumId w:val="37"/>
  </w:num>
  <w:num w:numId="39">
    <w:abstractNumId w:val="49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9"/>
  </w:num>
  <w:num w:numId="46">
    <w:abstractNumId w:val="44"/>
  </w:num>
  <w:num w:numId="47">
    <w:abstractNumId w:val="47"/>
  </w:num>
  <w:num w:numId="48">
    <w:abstractNumId w:val="34"/>
  </w:num>
  <w:num w:numId="49">
    <w:abstractNumId w:val="4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katabul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162D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189"/>
    <w:rsid w:val="00035B93"/>
    <w:rsid w:val="000420DD"/>
    <w:rsid w:val="0004347D"/>
    <w:rsid w:val="00043DA6"/>
    <w:rsid w:val="00044ED6"/>
    <w:rsid w:val="00045251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74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3A79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E584C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430B"/>
    <w:rsid w:val="001156CD"/>
    <w:rsid w:val="001166B5"/>
    <w:rsid w:val="0011681E"/>
    <w:rsid w:val="001205B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2C71"/>
    <w:rsid w:val="00133E2A"/>
    <w:rsid w:val="00135752"/>
    <w:rsid w:val="00136138"/>
    <w:rsid w:val="00140769"/>
    <w:rsid w:val="001417AD"/>
    <w:rsid w:val="00142A0B"/>
    <w:rsid w:val="00142E7C"/>
    <w:rsid w:val="00144275"/>
    <w:rsid w:val="001455A4"/>
    <w:rsid w:val="001507B9"/>
    <w:rsid w:val="00151D39"/>
    <w:rsid w:val="0015235B"/>
    <w:rsid w:val="0015351B"/>
    <w:rsid w:val="0015507D"/>
    <w:rsid w:val="0015521A"/>
    <w:rsid w:val="00155F8B"/>
    <w:rsid w:val="00157579"/>
    <w:rsid w:val="0016364F"/>
    <w:rsid w:val="00163671"/>
    <w:rsid w:val="001640FA"/>
    <w:rsid w:val="001645EE"/>
    <w:rsid w:val="00166479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2446"/>
    <w:rsid w:val="00193242"/>
    <w:rsid w:val="001967D7"/>
    <w:rsid w:val="00196A96"/>
    <w:rsid w:val="00197969"/>
    <w:rsid w:val="001A0ABB"/>
    <w:rsid w:val="001A0BD0"/>
    <w:rsid w:val="001A160E"/>
    <w:rsid w:val="001A1A67"/>
    <w:rsid w:val="001A1F7E"/>
    <w:rsid w:val="001A3654"/>
    <w:rsid w:val="001A3C8E"/>
    <w:rsid w:val="001A3E1E"/>
    <w:rsid w:val="001A4116"/>
    <w:rsid w:val="001A4F87"/>
    <w:rsid w:val="001A687E"/>
    <w:rsid w:val="001A7671"/>
    <w:rsid w:val="001A7876"/>
    <w:rsid w:val="001A78A9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B78"/>
    <w:rsid w:val="001E6D64"/>
    <w:rsid w:val="001E7693"/>
    <w:rsid w:val="001F4CB2"/>
    <w:rsid w:val="001F59C5"/>
    <w:rsid w:val="001F6040"/>
    <w:rsid w:val="001F6A51"/>
    <w:rsid w:val="001F7077"/>
    <w:rsid w:val="00200B0B"/>
    <w:rsid w:val="00202969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346"/>
    <w:rsid w:val="00226AF8"/>
    <w:rsid w:val="002270FF"/>
    <w:rsid w:val="0022740E"/>
    <w:rsid w:val="0022745E"/>
    <w:rsid w:val="00230F50"/>
    <w:rsid w:val="00232956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296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648"/>
    <w:rsid w:val="002A7CBE"/>
    <w:rsid w:val="002B0E73"/>
    <w:rsid w:val="002B1D75"/>
    <w:rsid w:val="002B210D"/>
    <w:rsid w:val="002B2262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4DEB"/>
    <w:rsid w:val="002C55E2"/>
    <w:rsid w:val="002C5C57"/>
    <w:rsid w:val="002D150C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792"/>
    <w:rsid w:val="003315D9"/>
    <w:rsid w:val="00331937"/>
    <w:rsid w:val="003331F9"/>
    <w:rsid w:val="003371FD"/>
    <w:rsid w:val="003412AB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240D"/>
    <w:rsid w:val="003527FB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77694"/>
    <w:rsid w:val="00380180"/>
    <w:rsid w:val="00380FDD"/>
    <w:rsid w:val="0038234F"/>
    <w:rsid w:val="003824D5"/>
    <w:rsid w:val="003831A3"/>
    <w:rsid w:val="00385900"/>
    <w:rsid w:val="00386406"/>
    <w:rsid w:val="00386FAD"/>
    <w:rsid w:val="00390C8C"/>
    <w:rsid w:val="003910F3"/>
    <w:rsid w:val="0039110A"/>
    <w:rsid w:val="00391688"/>
    <w:rsid w:val="003923BA"/>
    <w:rsid w:val="00393315"/>
    <w:rsid w:val="00393F27"/>
    <w:rsid w:val="00394229"/>
    <w:rsid w:val="0039424E"/>
    <w:rsid w:val="0039463F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027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E6B48"/>
    <w:rsid w:val="003F1BC9"/>
    <w:rsid w:val="003F41FD"/>
    <w:rsid w:val="003F5071"/>
    <w:rsid w:val="003F7613"/>
    <w:rsid w:val="003F7C8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0A62"/>
    <w:rsid w:val="00422BC5"/>
    <w:rsid w:val="004232D3"/>
    <w:rsid w:val="00425C86"/>
    <w:rsid w:val="004268DD"/>
    <w:rsid w:val="004311BA"/>
    <w:rsid w:val="004328AD"/>
    <w:rsid w:val="00432E7C"/>
    <w:rsid w:val="00432E9A"/>
    <w:rsid w:val="0043334E"/>
    <w:rsid w:val="0043485D"/>
    <w:rsid w:val="004354F1"/>
    <w:rsid w:val="004358D6"/>
    <w:rsid w:val="00437A77"/>
    <w:rsid w:val="0044195A"/>
    <w:rsid w:val="00442E28"/>
    <w:rsid w:val="00442F8F"/>
    <w:rsid w:val="0044503B"/>
    <w:rsid w:val="00446FD7"/>
    <w:rsid w:val="0044764C"/>
    <w:rsid w:val="0045075C"/>
    <w:rsid w:val="004509DA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124"/>
    <w:rsid w:val="00465284"/>
    <w:rsid w:val="004658FB"/>
    <w:rsid w:val="00470CE2"/>
    <w:rsid w:val="00470DBD"/>
    <w:rsid w:val="00472588"/>
    <w:rsid w:val="004735C5"/>
    <w:rsid w:val="00473CF4"/>
    <w:rsid w:val="00473CFE"/>
    <w:rsid w:val="0047490C"/>
    <w:rsid w:val="00474BE2"/>
    <w:rsid w:val="00476FD2"/>
    <w:rsid w:val="004777BF"/>
    <w:rsid w:val="00477C0F"/>
    <w:rsid w:val="00480AA2"/>
    <w:rsid w:val="0048489E"/>
    <w:rsid w:val="00490C9A"/>
    <w:rsid w:val="00490CA2"/>
    <w:rsid w:val="0049209C"/>
    <w:rsid w:val="004943F7"/>
    <w:rsid w:val="004969F1"/>
    <w:rsid w:val="004A19CA"/>
    <w:rsid w:val="004A4C16"/>
    <w:rsid w:val="004A6099"/>
    <w:rsid w:val="004A63E4"/>
    <w:rsid w:val="004B0179"/>
    <w:rsid w:val="004B4C99"/>
    <w:rsid w:val="004B4D19"/>
    <w:rsid w:val="004B507C"/>
    <w:rsid w:val="004B5CE2"/>
    <w:rsid w:val="004B61B3"/>
    <w:rsid w:val="004B6F5F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5B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3B9E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5FA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268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5B2F"/>
    <w:rsid w:val="00607217"/>
    <w:rsid w:val="00610FCF"/>
    <w:rsid w:val="006113BB"/>
    <w:rsid w:val="00611E32"/>
    <w:rsid w:val="00612D71"/>
    <w:rsid w:val="00612E8C"/>
    <w:rsid w:val="00612F3C"/>
    <w:rsid w:val="00613783"/>
    <w:rsid w:val="00613E7B"/>
    <w:rsid w:val="0061407E"/>
    <w:rsid w:val="00614193"/>
    <w:rsid w:val="00614C25"/>
    <w:rsid w:val="006150FF"/>
    <w:rsid w:val="00615603"/>
    <w:rsid w:val="00615C8F"/>
    <w:rsid w:val="00615D04"/>
    <w:rsid w:val="00616AE0"/>
    <w:rsid w:val="006174F1"/>
    <w:rsid w:val="00617B24"/>
    <w:rsid w:val="00622C9C"/>
    <w:rsid w:val="00623C28"/>
    <w:rsid w:val="00623CC2"/>
    <w:rsid w:val="00624721"/>
    <w:rsid w:val="00625495"/>
    <w:rsid w:val="006261D9"/>
    <w:rsid w:val="006261DD"/>
    <w:rsid w:val="00626479"/>
    <w:rsid w:val="006307C5"/>
    <w:rsid w:val="006312CD"/>
    <w:rsid w:val="00632AAD"/>
    <w:rsid w:val="00633774"/>
    <w:rsid w:val="00633D2E"/>
    <w:rsid w:val="00633D8B"/>
    <w:rsid w:val="00634B3E"/>
    <w:rsid w:val="0063581C"/>
    <w:rsid w:val="00636456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01A"/>
    <w:rsid w:val="00647770"/>
    <w:rsid w:val="006501B7"/>
    <w:rsid w:val="00650FF6"/>
    <w:rsid w:val="0065145F"/>
    <w:rsid w:val="00651737"/>
    <w:rsid w:val="006520BD"/>
    <w:rsid w:val="00652A67"/>
    <w:rsid w:val="00652A9A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6F4"/>
    <w:rsid w:val="00667705"/>
    <w:rsid w:val="006677CA"/>
    <w:rsid w:val="00675DCA"/>
    <w:rsid w:val="00676B6E"/>
    <w:rsid w:val="006773B3"/>
    <w:rsid w:val="00677EF6"/>
    <w:rsid w:val="006803B8"/>
    <w:rsid w:val="00680A26"/>
    <w:rsid w:val="00680F14"/>
    <w:rsid w:val="00680F7C"/>
    <w:rsid w:val="006825F3"/>
    <w:rsid w:val="0068325A"/>
    <w:rsid w:val="00683971"/>
    <w:rsid w:val="00690DA5"/>
    <w:rsid w:val="006914AD"/>
    <w:rsid w:val="00693978"/>
    <w:rsid w:val="006939B7"/>
    <w:rsid w:val="00694912"/>
    <w:rsid w:val="006960AD"/>
    <w:rsid w:val="0069676C"/>
    <w:rsid w:val="006A41B0"/>
    <w:rsid w:val="006A4F58"/>
    <w:rsid w:val="006A5EA5"/>
    <w:rsid w:val="006A5F25"/>
    <w:rsid w:val="006A6301"/>
    <w:rsid w:val="006A6996"/>
    <w:rsid w:val="006A7CF6"/>
    <w:rsid w:val="006A7D87"/>
    <w:rsid w:val="006B05EB"/>
    <w:rsid w:val="006B0F2D"/>
    <w:rsid w:val="006B1D1E"/>
    <w:rsid w:val="006B2165"/>
    <w:rsid w:val="006B22AA"/>
    <w:rsid w:val="006B304B"/>
    <w:rsid w:val="006B39E9"/>
    <w:rsid w:val="006B52E9"/>
    <w:rsid w:val="006B63AE"/>
    <w:rsid w:val="006B656E"/>
    <w:rsid w:val="006C028D"/>
    <w:rsid w:val="006C0A02"/>
    <w:rsid w:val="006C1F62"/>
    <w:rsid w:val="006C2094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1B9"/>
    <w:rsid w:val="006F6EA3"/>
    <w:rsid w:val="00701433"/>
    <w:rsid w:val="0070242A"/>
    <w:rsid w:val="007064C9"/>
    <w:rsid w:val="00711FB9"/>
    <w:rsid w:val="0071242D"/>
    <w:rsid w:val="007127CF"/>
    <w:rsid w:val="00713494"/>
    <w:rsid w:val="00716A65"/>
    <w:rsid w:val="00717CFD"/>
    <w:rsid w:val="00723F73"/>
    <w:rsid w:val="0072664E"/>
    <w:rsid w:val="00727BA7"/>
    <w:rsid w:val="0073055B"/>
    <w:rsid w:val="007306FD"/>
    <w:rsid w:val="00730DBC"/>
    <w:rsid w:val="007314AC"/>
    <w:rsid w:val="007318C1"/>
    <w:rsid w:val="0073286B"/>
    <w:rsid w:val="00732B5C"/>
    <w:rsid w:val="00733844"/>
    <w:rsid w:val="00734D4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3067"/>
    <w:rsid w:val="00763552"/>
    <w:rsid w:val="00763ABA"/>
    <w:rsid w:val="00767138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5F2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C4380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427"/>
    <w:rsid w:val="007E4B17"/>
    <w:rsid w:val="007E7290"/>
    <w:rsid w:val="007F0F8D"/>
    <w:rsid w:val="007F183D"/>
    <w:rsid w:val="007F2282"/>
    <w:rsid w:val="007F5E06"/>
    <w:rsid w:val="007F6220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849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19A5"/>
    <w:rsid w:val="00862B57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2C2B"/>
    <w:rsid w:val="0087555F"/>
    <w:rsid w:val="00875832"/>
    <w:rsid w:val="00876931"/>
    <w:rsid w:val="0087722C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127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AC3"/>
    <w:rsid w:val="008B5B2A"/>
    <w:rsid w:val="008B6FA5"/>
    <w:rsid w:val="008B75A2"/>
    <w:rsid w:val="008B7ABA"/>
    <w:rsid w:val="008C2716"/>
    <w:rsid w:val="008C5850"/>
    <w:rsid w:val="008C6905"/>
    <w:rsid w:val="008D39EF"/>
    <w:rsid w:val="008D4337"/>
    <w:rsid w:val="008D5D40"/>
    <w:rsid w:val="008E0763"/>
    <w:rsid w:val="008E432F"/>
    <w:rsid w:val="008F1293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5B52"/>
    <w:rsid w:val="009166B6"/>
    <w:rsid w:val="0091696B"/>
    <w:rsid w:val="00917038"/>
    <w:rsid w:val="00920001"/>
    <w:rsid w:val="00921646"/>
    <w:rsid w:val="009241B0"/>
    <w:rsid w:val="00925BB3"/>
    <w:rsid w:val="00926D85"/>
    <w:rsid w:val="00930553"/>
    <w:rsid w:val="00931E7A"/>
    <w:rsid w:val="009349E8"/>
    <w:rsid w:val="00934F2C"/>
    <w:rsid w:val="00935501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75FDD"/>
    <w:rsid w:val="009816B3"/>
    <w:rsid w:val="00981B06"/>
    <w:rsid w:val="00982B62"/>
    <w:rsid w:val="00987231"/>
    <w:rsid w:val="0098738E"/>
    <w:rsid w:val="00991496"/>
    <w:rsid w:val="00991746"/>
    <w:rsid w:val="009917CB"/>
    <w:rsid w:val="00992290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71B"/>
    <w:rsid w:val="009D4AC6"/>
    <w:rsid w:val="009D56E5"/>
    <w:rsid w:val="009E1C65"/>
    <w:rsid w:val="009E1DBD"/>
    <w:rsid w:val="009E6FCD"/>
    <w:rsid w:val="009E7D00"/>
    <w:rsid w:val="009F5546"/>
    <w:rsid w:val="009F6B7E"/>
    <w:rsid w:val="00A014BD"/>
    <w:rsid w:val="00A01F2D"/>
    <w:rsid w:val="00A029A1"/>
    <w:rsid w:val="00A02E7C"/>
    <w:rsid w:val="00A0401F"/>
    <w:rsid w:val="00A0540D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17834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5DE0"/>
    <w:rsid w:val="00A36427"/>
    <w:rsid w:val="00A367AD"/>
    <w:rsid w:val="00A36AFF"/>
    <w:rsid w:val="00A37D3B"/>
    <w:rsid w:val="00A40261"/>
    <w:rsid w:val="00A41285"/>
    <w:rsid w:val="00A42F14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2E58"/>
    <w:rsid w:val="00A54C8C"/>
    <w:rsid w:val="00A567FB"/>
    <w:rsid w:val="00A6208D"/>
    <w:rsid w:val="00A62C2D"/>
    <w:rsid w:val="00A63976"/>
    <w:rsid w:val="00A712F9"/>
    <w:rsid w:val="00A72CB7"/>
    <w:rsid w:val="00A73378"/>
    <w:rsid w:val="00A73BD7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641B"/>
    <w:rsid w:val="00A8784C"/>
    <w:rsid w:val="00A87B8B"/>
    <w:rsid w:val="00A87C4F"/>
    <w:rsid w:val="00A912C5"/>
    <w:rsid w:val="00A91321"/>
    <w:rsid w:val="00A92BAE"/>
    <w:rsid w:val="00A94D3C"/>
    <w:rsid w:val="00A94F97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62C1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584"/>
    <w:rsid w:val="00B24D10"/>
    <w:rsid w:val="00B251DF"/>
    <w:rsid w:val="00B265D4"/>
    <w:rsid w:val="00B27759"/>
    <w:rsid w:val="00B31214"/>
    <w:rsid w:val="00B31C27"/>
    <w:rsid w:val="00B3729A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57AF"/>
    <w:rsid w:val="00B96AA3"/>
    <w:rsid w:val="00B976B7"/>
    <w:rsid w:val="00BA0417"/>
    <w:rsid w:val="00BA290F"/>
    <w:rsid w:val="00BA2E3E"/>
    <w:rsid w:val="00BA369B"/>
    <w:rsid w:val="00BA3B51"/>
    <w:rsid w:val="00BA3B73"/>
    <w:rsid w:val="00BA4844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3475"/>
    <w:rsid w:val="00BF562E"/>
    <w:rsid w:val="00BF575E"/>
    <w:rsid w:val="00BF6498"/>
    <w:rsid w:val="00BF6867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1CA"/>
    <w:rsid w:val="00C11F74"/>
    <w:rsid w:val="00C132BB"/>
    <w:rsid w:val="00C13B22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8BC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6A6"/>
    <w:rsid w:val="00C708EE"/>
    <w:rsid w:val="00C70E42"/>
    <w:rsid w:val="00C70EF8"/>
    <w:rsid w:val="00C71077"/>
    <w:rsid w:val="00C718BD"/>
    <w:rsid w:val="00C71B12"/>
    <w:rsid w:val="00C71E2F"/>
    <w:rsid w:val="00C71F6F"/>
    <w:rsid w:val="00C76A8D"/>
    <w:rsid w:val="00C80044"/>
    <w:rsid w:val="00C807EB"/>
    <w:rsid w:val="00C80C0A"/>
    <w:rsid w:val="00C81F73"/>
    <w:rsid w:val="00C8235A"/>
    <w:rsid w:val="00C83C7A"/>
    <w:rsid w:val="00C86A68"/>
    <w:rsid w:val="00C8724E"/>
    <w:rsid w:val="00C874CA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7B5"/>
    <w:rsid w:val="00CB3E9E"/>
    <w:rsid w:val="00CB7DBF"/>
    <w:rsid w:val="00CC0A3F"/>
    <w:rsid w:val="00CC1900"/>
    <w:rsid w:val="00CC22EE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26DCF"/>
    <w:rsid w:val="00D3049C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3D04"/>
    <w:rsid w:val="00D44D48"/>
    <w:rsid w:val="00D44E0A"/>
    <w:rsid w:val="00D467A1"/>
    <w:rsid w:val="00D473F5"/>
    <w:rsid w:val="00D52101"/>
    <w:rsid w:val="00D527CA"/>
    <w:rsid w:val="00D531A4"/>
    <w:rsid w:val="00D5338F"/>
    <w:rsid w:val="00D548C3"/>
    <w:rsid w:val="00D5669B"/>
    <w:rsid w:val="00D56C86"/>
    <w:rsid w:val="00D578D6"/>
    <w:rsid w:val="00D61752"/>
    <w:rsid w:val="00D6181A"/>
    <w:rsid w:val="00D63776"/>
    <w:rsid w:val="00D644A0"/>
    <w:rsid w:val="00D657D4"/>
    <w:rsid w:val="00D65C66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27D"/>
    <w:rsid w:val="00DD16FB"/>
    <w:rsid w:val="00DD18A9"/>
    <w:rsid w:val="00DD1A38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5F5C"/>
    <w:rsid w:val="00DF6B9F"/>
    <w:rsid w:val="00DF7065"/>
    <w:rsid w:val="00DF7EBC"/>
    <w:rsid w:val="00E01AAA"/>
    <w:rsid w:val="00E01BB8"/>
    <w:rsid w:val="00E02718"/>
    <w:rsid w:val="00E03434"/>
    <w:rsid w:val="00E03FC9"/>
    <w:rsid w:val="00E05B22"/>
    <w:rsid w:val="00E1046C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24F"/>
    <w:rsid w:val="00E415AE"/>
    <w:rsid w:val="00E4376B"/>
    <w:rsid w:val="00E43A4C"/>
    <w:rsid w:val="00E46AF7"/>
    <w:rsid w:val="00E46FFF"/>
    <w:rsid w:val="00E470C3"/>
    <w:rsid w:val="00E479D9"/>
    <w:rsid w:val="00E5227D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97CA6"/>
    <w:rsid w:val="00EA03DD"/>
    <w:rsid w:val="00EA090D"/>
    <w:rsid w:val="00EA1F01"/>
    <w:rsid w:val="00EA1FA4"/>
    <w:rsid w:val="00EA3143"/>
    <w:rsid w:val="00EA420A"/>
    <w:rsid w:val="00EA442F"/>
    <w:rsid w:val="00EA5136"/>
    <w:rsid w:val="00EA63A2"/>
    <w:rsid w:val="00EA6EBC"/>
    <w:rsid w:val="00EA7127"/>
    <w:rsid w:val="00EA79B4"/>
    <w:rsid w:val="00EB162C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302F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10D2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1BC5"/>
    <w:rsid w:val="00F13C14"/>
    <w:rsid w:val="00F13C9B"/>
    <w:rsid w:val="00F13F0D"/>
    <w:rsid w:val="00F1587C"/>
    <w:rsid w:val="00F16E26"/>
    <w:rsid w:val="00F16F70"/>
    <w:rsid w:val="00F179D7"/>
    <w:rsid w:val="00F2115D"/>
    <w:rsid w:val="00F21AD6"/>
    <w:rsid w:val="00F2349D"/>
    <w:rsid w:val="00F302F2"/>
    <w:rsid w:val="00F3160A"/>
    <w:rsid w:val="00F32384"/>
    <w:rsid w:val="00F32411"/>
    <w:rsid w:val="00F33240"/>
    <w:rsid w:val="00F33743"/>
    <w:rsid w:val="00F36599"/>
    <w:rsid w:val="00F40D17"/>
    <w:rsid w:val="00F42090"/>
    <w:rsid w:val="00F45029"/>
    <w:rsid w:val="00F47C8D"/>
    <w:rsid w:val="00F50463"/>
    <w:rsid w:val="00F54C1B"/>
    <w:rsid w:val="00F55526"/>
    <w:rsid w:val="00F56B51"/>
    <w:rsid w:val="00F62D7B"/>
    <w:rsid w:val="00F644F5"/>
    <w:rsid w:val="00F64786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6C4D"/>
    <w:rsid w:val="00F97CFF"/>
    <w:rsid w:val="00FA1EB3"/>
    <w:rsid w:val="00FA3B1C"/>
    <w:rsid w:val="00FA5173"/>
    <w:rsid w:val="00FA62EE"/>
    <w:rsid w:val="00FA7449"/>
    <w:rsid w:val="00FB0346"/>
    <w:rsid w:val="00FB05B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17C1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FC5131"/>
  <w15:chartTrackingRefBased/>
  <w15:docId w15:val="{6A9EDF22-79C1-4A0C-A7DA-D64BC4E5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"/>
    <w:next w:val="Normln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pPr>
      <w:ind w:left="482"/>
    </w:pPr>
  </w:style>
  <w:style w:type="paragraph" w:customStyle="1" w:styleId="Text2">
    <w:name w:val="Text 2"/>
    <w:basedOn w:val="Normln"/>
    <w:pPr>
      <w:tabs>
        <w:tab w:val="left" w:pos="2302"/>
      </w:tabs>
      <w:ind w:left="1202"/>
    </w:pPr>
  </w:style>
  <w:style w:type="paragraph" w:customStyle="1" w:styleId="Text3">
    <w:name w:val="Text 3"/>
    <w:basedOn w:val="Normln"/>
    <w:pPr>
      <w:tabs>
        <w:tab w:val="left" w:pos="2302"/>
      </w:tabs>
      <w:ind w:left="1202"/>
    </w:pPr>
  </w:style>
  <w:style w:type="paragraph" w:customStyle="1" w:styleId="Text4">
    <w:name w:val="Text 4"/>
    <w:basedOn w:val="Normln"/>
    <w:pPr>
      <w:tabs>
        <w:tab w:val="left" w:pos="2302"/>
      </w:tabs>
      <w:ind w:left="1202"/>
    </w:pPr>
  </w:style>
  <w:style w:type="paragraph" w:customStyle="1" w:styleId="Address">
    <w:name w:val="Address"/>
    <w:basedOn w:val="Normln"/>
    <w:pPr>
      <w:spacing w:after="0"/>
      <w:jc w:val="left"/>
    </w:pPr>
  </w:style>
  <w:style w:type="paragraph" w:customStyle="1" w:styleId="AddressTL">
    <w:name w:val="AddressTL"/>
    <w:basedOn w:val="Normln"/>
    <w:next w:val="Normln"/>
    <w:pPr>
      <w:spacing w:after="720"/>
      <w:jc w:val="left"/>
    </w:pPr>
  </w:style>
  <w:style w:type="paragraph" w:customStyle="1" w:styleId="AddressTR">
    <w:name w:val="AddressTR"/>
    <w:basedOn w:val="Normln"/>
    <w:next w:val="Normln"/>
    <w:pPr>
      <w:spacing w:after="720"/>
      <w:ind w:left="5103"/>
      <w:jc w:val="left"/>
    </w:pPr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Zkladntext">
    <w:name w:val="Body Text"/>
    <w:basedOn w:val="Normln"/>
    <w:pPr>
      <w:spacing w:after="12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-prvnodsazen">
    <w:name w:val="Body Text First Indent"/>
    <w:basedOn w:val="Zkladntext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l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r">
    <w:name w:val="Closing"/>
    <w:basedOn w:val="Normln"/>
    <w:pPr>
      <w:ind w:left="4252"/>
    </w:pPr>
  </w:style>
  <w:style w:type="paragraph" w:styleId="Textkomente">
    <w:name w:val="annotation text"/>
    <w:basedOn w:val="Normln"/>
    <w:link w:val="TextkomenteChar"/>
    <w:rPr>
      <w:sz w:val="20"/>
    </w:rPr>
  </w:style>
  <w:style w:type="paragraph" w:styleId="Datum">
    <w:name w:val="Date"/>
    <w:basedOn w:val="Norml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pPr>
      <w:ind w:left="5103"/>
      <w:jc w:val="left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tlivek">
    <w:name w:val="endnote text"/>
    <w:basedOn w:val="Normln"/>
    <w:link w:val="TextvysvtlivekChar"/>
    <w:semiHidden/>
    <w:rPr>
      <w:sz w:val="20"/>
    </w:rPr>
  </w:style>
  <w:style w:type="paragraph" w:styleId="Adresanaoblku">
    <w:name w:val="envelope address"/>
    <w:basedOn w:val="Normln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pPr>
      <w:spacing w:after="0"/>
    </w:pPr>
    <w:rPr>
      <w:sz w:val="20"/>
    </w:rPr>
  </w:style>
  <w:style w:type="paragraph" w:styleId="Zpat">
    <w:name w:val="footer"/>
    <w:basedOn w:val="Normln"/>
    <w:link w:val="Zpa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podarou">
    <w:name w:val="footnote text"/>
    <w:basedOn w:val="Normln"/>
    <w:pPr>
      <w:ind w:left="357" w:hanging="357"/>
    </w:pPr>
    <w:rPr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jstk1">
    <w:name w:val="index 1"/>
    <w:basedOn w:val="Normln"/>
    <w:next w:val="Normln"/>
    <w:autoRedefine/>
    <w:semiHidden/>
    <w:pPr>
      <w:ind w:left="240" w:hanging="240"/>
    </w:pPr>
  </w:style>
  <w:style w:type="paragraph" w:styleId="Rejstk2">
    <w:name w:val="index 2"/>
    <w:basedOn w:val="Normln"/>
    <w:next w:val="Normln"/>
    <w:autoRedefine/>
    <w:semiHidden/>
    <w:pPr>
      <w:ind w:left="480" w:hanging="240"/>
    </w:pPr>
  </w:style>
  <w:style w:type="paragraph" w:styleId="Rejstk3">
    <w:name w:val="index 3"/>
    <w:basedOn w:val="Normln"/>
    <w:next w:val="Normln"/>
    <w:autoRedefine/>
    <w:semiHidden/>
    <w:pPr>
      <w:ind w:left="720" w:hanging="240"/>
    </w:pPr>
  </w:style>
  <w:style w:type="paragraph" w:styleId="Rejstk4">
    <w:name w:val="index 4"/>
    <w:basedOn w:val="Normln"/>
    <w:next w:val="Normln"/>
    <w:autoRedefine/>
    <w:semiHidden/>
    <w:pPr>
      <w:ind w:left="960" w:hanging="240"/>
    </w:pPr>
  </w:style>
  <w:style w:type="paragraph" w:styleId="Rejstk5">
    <w:name w:val="index 5"/>
    <w:basedOn w:val="Normln"/>
    <w:next w:val="Normln"/>
    <w:autoRedefine/>
    <w:semiHidden/>
    <w:pPr>
      <w:ind w:left="1200" w:hanging="240"/>
    </w:pPr>
  </w:style>
  <w:style w:type="paragraph" w:styleId="Rejstk6">
    <w:name w:val="index 6"/>
    <w:basedOn w:val="Normln"/>
    <w:next w:val="Normln"/>
    <w:autoRedefine/>
    <w:semiHidden/>
    <w:pPr>
      <w:ind w:left="1440" w:hanging="240"/>
    </w:pPr>
  </w:style>
  <w:style w:type="paragraph" w:styleId="Rejstk7">
    <w:name w:val="index 7"/>
    <w:basedOn w:val="Normln"/>
    <w:next w:val="Normln"/>
    <w:autoRedefine/>
    <w:semiHidden/>
    <w:pPr>
      <w:ind w:left="1680" w:hanging="240"/>
    </w:pPr>
  </w:style>
  <w:style w:type="paragraph" w:styleId="Rejstk8">
    <w:name w:val="index 8"/>
    <w:basedOn w:val="Normln"/>
    <w:next w:val="Normln"/>
    <w:autoRedefine/>
    <w:semiHidden/>
    <w:pPr>
      <w:ind w:left="1920" w:hanging="240"/>
    </w:pPr>
  </w:style>
  <w:style w:type="paragraph" w:styleId="Rejstk9">
    <w:name w:val="index 9"/>
    <w:basedOn w:val="Normln"/>
    <w:next w:val="Normln"/>
    <w:autoRedefine/>
    <w:semiHidden/>
    <w:pPr>
      <w:ind w:left="2160" w:hanging="24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sodrkami">
    <w:name w:val="List Bullet"/>
    <w:basedOn w:val="Normln"/>
    <w:pPr>
      <w:numPr>
        <w:numId w:val="4"/>
      </w:numPr>
    </w:pPr>
  </w:style>
  <w:style w:type="paragraph" w:styleId="Se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Se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Se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Seznamsodrkami5">
    <w:name w:val="List Bullet 5"/>
    <w:basedOn w:val="Normln"/>
    <w:autoRedefine/>
    <w:pPr>
      <w:numPr>
        <w:numId w:val="1"/>
      </w:numPr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slovanseznam">
    <w:name w:val="List Number"/>
    <w:basedOn w:val="Normln"/>
    <w:pPr>
      <w:numPr>
        <w:numId w:val="14"/>
      </w:numPr>
    </w:pPr>
  </w:style>
  <w:style w:type="paragraph" w:styleId="slova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seznam5">
    <w:name w:val="List Number 5"/>
    <w:basedOn w:val="Normln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link w:val="NormlnodsazenChar"/>
    <w:pPr>
      <w:ind w:left="720"/>
    </w:pPr>
    <w:rPr>
      <w:lang w:eastAsia="x-none"/>
    </w:rPr>
  </w:style>
  <w:style w:type="paragraph" w:styleId="Nadpispoznmky">
    <w:name w:val="Note Heading"/>
    <w:basedOn w:val="Normln"/>
    <w:next w:val="Normln"/>
  </w:style>
  <w:style w:type="paragraph" w:customStyle="1" w:styleId="NoteHead">
    <w:name w:val="NoteHead"/>
    <w:basedOn w:val="Norml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rosttext">
    <w:name w:val="Plain Text"/>
    <w:basedOn w:val="Normln"/>
    <w:rPr>
      <w:rFonts w:ascii="Courier New" w:hAnsi="Courier New"/>
      <w:sz w:val="20"/>
    </w:rPr>
  </w:style>
  <w:style w:type="paragraph" w:styleId="Osloven">
    <w:name w:val="Salutation"/>
    <w:basedOn w:val="Normln"/>
    <w:next w:val="Normln"/>
  </w:style>
  <w:style w:type="paragraph" w:styleId="Podpis">
    <w:name w:val="Signature"/>
    <w:basedOn w:val="Norml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dpis">
    <w:name w:val="Subtitle"/>
    <w:basedOn w:val="Normln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"/>
    <w:pPr>
      <w:jc w:val="center"/>
    </w:pPr>
    <w:rPr>
      <w:b/>
      <w:sz w:val="32"/>
    </w:rPr>
  </w:style>
  <w:style w:type="paragraph" w:styleId="Seznamcitac">
    <w:name w:val="table of authorities"/>
    <w:basedOn w:val="Normln"/>
    <w:next w:val="Normln"/>
    <w:semiHidden/>
    <w:pPr>
      <w:ind w:left="240" w:hanging="240"/>
    </w:pPr>
  </w:style>
  <w:style w:type="paragraph" w:styleId="Seznamobrzk">
    <w:name w:val="table of figures"/>
    <w:basedOn w:val="Normln"/>
    <w:next w:val="Normln"/>
    <w:semiHidden/>
    <w:pPr>
      <w:ind w:left="480" w:hanging="480"/>
    </w:pPr>
  </w:style>
  <w:style w:type="paragraph" w:styleId="Nzev">
    <w:name w:val="Title"/>
    <w:basedOn w:val="Normln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"/>
    <w:next w:val="Norml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"/>
    <w:next w:val="Norml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"/>
    <w:next w:val="Norml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"/>
    <w:next w:val="Norml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YReferences">
    <w:name w:val="YReferences"/>
    <w:basedOn w:val="Normln"/>
    <w:next w:val="Norml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customStyle="1" w:styleId="Hlavikaobsahu1">
    <w:name w:val="Hlavička obsahu1"/>
    <w:basedOn w:val="Normln"/>
    <w:next w:val="Normln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"/>
    <w:next w:val="Normln"/>
    <w:pPr>
      <w:spacing w:after="480"/>
      <w:ind w:left="567" w:hanging="567"/>
      <w:jc w:val="left"/>
    </w:pPr>
  </w:style>
  <w:style w:type="paragraph" w:customStyle="1" w:styleId="ZCom">
    <w:name w:val="Z_Com"/>
    <w:basedOn w:val="Normln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odkaz">
    <w:name w:val="Hyperlink"/>
    <w:rsid w:val="006914AD"/>
    <w:rPr>
      <w:color w:val="0000FF"/>
      <w:u w:val="single"/>
    </w:rPr>
  </w:style>
  <w:style w:type="character" w:styleId="Znakapoznpodarou">
    <w:name w:val="footnote reference"/>
    <w:rsid w:val="00CD08CF"/>
    <w:rPr>
      <w:vertAlign w:val="superscript"/>
    </w:rPr>
  </w:style>
  <w:style w:type="table" w:customStyle="1" w:styleId="Strednmrieka3zvraznenie2">
    <w:name w:val="Stredná mriežka 3 – zvýraznenie 2"/>
    <w:basedOn w:val="Normlntabul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Zpa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Zpa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ZpatChar">
    <w:name w:val="Zápatí Char"/>
    <w:link w:val="Zpa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ZpatChar"/>
    <w:link w:val="Footerapproval"/>
    <w:rsid w:val="00EE60CF"/>
    <w:rPr>
      <w:rFonts w:ascii="Arial" w:hAnsi="Arial"/>
      <w:sz w:val="16"/>
      <w:lang w:val="fr-FR"/>
    </w:rPr>
  </w:style>
  <w:style w:type="paragraph" w:customStyle="1" w:styleId="slostrnky1">
    <w:name w:val="Číslo stránky1"/>
    <w:basedOn w:val="Zpa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hlavChar">
    <w:name w:val="Záhlaví Char"/>
    <w:link w:val="Zhlav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slostrnky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odsazen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odsazenChar">
    <w:name w:val="Normální odsazený Char"/>
    <w:link w:val="Normlnodsazen"/>
    <w:rsid w:val="007A4813"/>
    <w:rPr>
      <w:sz w:val="24"/>
      <w:lang w:val="fr-FR"/>
    </w:rPr>
  </w:style>
  <w:style w:type="character" w:customStyle="1" w:styleId="Bulletpoint1Char">
    <w:name w:val="Bullet point1 Char"/>
    <w:basedOn w:val="Normlnodsazen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odsazen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katabulky">
    <w:name w:val="Table Grid"/>
    <w:basedOn w:val="Normlntabul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tabulka"/>
    <w:rsid w:val="00EF7057"/>
    <w:tblPr/>
  </w:style>
  <w:style w:type="table" w:styleId="Elegantntabulka">
    <w:name w:val="Table Elegant"/>
    <w:basedOn w:val="Normlntabul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">
    <w:name w:val="annotation reference"/>
    <w:unhideWhenUsed/>
    <w:rsid w:val="00F0066C"/>
    <w:rPr>
      <w:sz w:val="16"/>
      <w:szCs w:val="16"/>
    </w:rPr>
  </w:style>
  <w:style w:type="character" w:customStyle="1" w:styleId="TextkomenteChar">
    <w:name w:val="Text komentáře Char"/>
    <w:link w:val="Textkoment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ln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ln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customStyle="1" w:styleId="Odsekzoznamu">
    <w:name w:val="Odsek zoznamu"/>
    <w:basedOn w:val="Normln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edmtkomenteChar">
    <w:name w:val="Předmět komentáře Char"/>
    <w:link w:val="Pedmtkomente"/>
    <w:uiPriority w:val="99"/>
    <w:rsid w:val="00BA290F"/>
    <w:rPr>
      <w:b/>
      <w:bCs/>
      <w:lang w:val="x-none" w:eastAsia="ar-SA"/>
    </w:rPr>
  </w:style>
  <w:style w:type="paragraph" w:customStyle="1" w:styleId="Revzia">
    <w:name w:val="Revízia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Sledovanodkaz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tlivky">
    <w:name w:val="endnote reference"/>
    <w:rsid w:val="007967A9"/>
    <w:rPr>
      <w:vertAlign w:val="superscript"/>
    </w:rPr>
  </w:style>
  <w:style w:type="character" w:customStyle="1" w:styleId="TextvysvtlivekChar">
    <w:name w:val="Text vysvětlivek Char"/>
    <w:link w:val="Textvysvtlivek"/>
    <w:semiHidden/>
    <w:rsid w:val="00EA442F"/>
    <w:rPr>
      <w:lang w:val="fr-FR"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614C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614C25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6C2094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E97C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DE2DAAE06A8429A87D3602C944E0E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BB4A68-F492-4CF0-ADA7-2FE242A503A4}"/>
      </w:docPartPr>
      <w:docPartBody>
        <w:p w:rsidR="001144C5" w:rsidRDefault="006C6B6A" w:rsidP="006C6B6A">
          <w:pPr>
            <w:pStyle w:val="9DE2DAAE06A8429A87D3602C944E0EE6"/>
          </w:pPr>
          <w:r w:rsidRPr="006324E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08313240FC14146873BC42413D87F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FD1A2C-CCBD-427E-A835-2FB0F2D39707}"/>
      </w:docPartPr>
      <w:docPartBody>
        <w:p w:rsidR="001144C5" w:rsidRDefault="006C6B6A" w:rsidP="006C6B6A">
          <w:pPr>
            <w:pStyle w:val="808313240FC14146873BC42413D87F06"/>
          </w:pPr>
          <w:r w:rsidRPr="006324E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59D9603F1AA4F94845E477DF8ECCE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26A49F-5BBA-42CC-9B28-9DF450F86B5F}"/>
      </w:docPartPr>
      <w:docPartBody>
        <w:p w:rsidR="001144C5" w:rsidRDefault="006C6B6A" w:rsidP="006C6B6A">
          <w:pPr>
            <w:pStyle w:val="B59D9603F1AA4F94845E477DF8ECCE6B"/>
          </w:pPr>
          <w:r w:rsidRPr="006324E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1350C73BE4442289FA43B7D8CE86C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E6E981-0CDE-4AAD-999E-087195CD0FEA}"/>
      </w:docPartPr>
      <w:docPartBody>
        <w:p w:rsidR="001144C5" w:rsidRDefault="006C6B6A" w:rsidP="006C6B6A">
          <w:pPr>
            <w:pStyle w:val="51350C73BE4442289FA43B7D8CE86C84"/>
          </w:pPr>
          <w:r w:rsidRPr="006324E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630EA78EA4A426C9F8117F63F0328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6C5276-77E2-4AA5-ACFC-34D069A164B0}"/>
      </w:docPartPr>
      <w:docPartBody>
        <w:p w:rsidR="001144C5" w:rsidRDefault="006C6B6A" w:rsidP="006C6B6A">
          <w:pPr>
            <w:pStyle w:val="B630EA78EA4A426C9F8117F63F0328BF"/>
          </w:pPr>
          <w:r w:rsidRPr="006324E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59F90801289419CBDDBADA52EEBD3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A6BDD4-0DE9-482F-ABA1-2E6538482D21}"/>
      </w:docPartPr>
      <w:docPartBody>
        <w:p w:rsidR="001144C5" w:rsidRDefault="006C6B6A" w:rsidP="006C6B6A">
          <w:pPr>
            <w:pStyle w:val="259F90801289419CBDDBADA52EEBD373"/>
          </w:pPr>
          <w:r w:rsidRPr="006324EE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B6A"/>
    <w:rsid w:val="001144C5"/>
    <w:rsid w:val="003B3252"/>
    <w:rsid w:val="00582080"/>
    <w:rsid w:val="006C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C6B6A"/>
    <w:rPr>
      <w:color w:val="808080"/>
    </w:rPr>
  </w:style>
  <w:style w:type="paragraph" w:customStyle="1" w:styleId="9DE2DAAE06A8429A87D3602C944E0EE6">
    <w:name w:val="9DE2DAAE06A8429A87D3602C944E0EE6"/>
    <w:rsid w:val="006C6B6A"/>
  </w:style>
  <w:style w:type="paragraph" w:customStyle="1" w:styleId="808313240FC14146873BC42413D87F06">
    <w:name w:val="808313240FC14146873BC42413D87F06"/>
    <w:rsid w:val="006C6B6A"/>
  </w:style>
  <w:style w:type="paragraph" w:customStyle="1" w:styleId="B59D9603F1AA4F94845E477DF8ECCE6B">
    <w:name w:val="B59D9603F1AA4F94845E477DF8ECCE6B"/>
    <w:rsid w:val="006C6B6A"/>
  </w:style>
  <w:style w:type="paragraph" w:customStyle="1" w:styleId="51350C73BE4442289FA43B7D8CE86C84">
    <w:name w:val="51350C73BE4442289FA43B7D8CE86C84"/>
    <w:rsid w:val="006C6B6A"/>
  </w:style>
  <w:style w:type="paragraph" w:customStyle="1" w:styleId="B630EA78EA4A426C9F8117F63F0328BF">
    <w:name w:val="B630EA78EA4A426C9F8117F63F0328BF"/>
    <w:rsid w:val="006C6B6A"/>
  </w:style>
  <w:style w:type="paragraph" w:customStyle="1" w:styleId="259F90801289419CBDDBADA52EEBD373">
    <w:name w:val="259F90801289419CBDDBADA52EEBD373"/>
    <w:rsid w:val="006C6B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B835D-7C3B-4065-A503-54EE72E66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</Template>
  <TotalTime>9</TotalTime>
  <Pages>3</Pages>
  <Words>430</Words>
  <Characters>2542</Characters>
  <Application>Microsoft Office Word</Application>
  <DocSecurity>0</DocSecurity>
  <PresentationFormat>Microsoft Word 11.0</PresentationFormat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2967</CharactersWithSpaces>
  <SharedDoc>false</SharedDoc>
  <HLinks>
    <vt:vector size="36" baseType="variant">
      <vt:variant>
        <vt:i4>5898297</vt:i4>
      </vt:variant>
      <vt:variant>
        <vt:i4>3</vt:i4>
      </vt:variant>
      <vt:variant>
        <vt:i4>0</vt:i4>
      </vt:variant>
      <vt:variant>
        <vt:i4>5</vt:i4>
      </vt:variant>
      <vt:variant>
        <vt:lpwstr>mailto:zahr@zsf.jcu.cz</vt:lpwstr>
      </vt:variant>
      <vt:variant>
        <vt:lpwstr/>
      </vt:variant>
      <vt:variant>
        <vt:i4>393322</vt:i4>
      </vt:variant>
      <vt:variant>
        <vt:i4>0</vt:i4>
      </vt:variant>
      <vt:variant>
        <vt:i4>0</vt:i4>
      </vt:variant>
      <vt:variant>
        <vt:i4>5</vt:i4>
      </vt:variant>
      <vt:variant>
        <vt:lpwstr>mailto:jozef.haring@ucm.sk</vt:lpwstr>
      </vt:variant>
      <vt:variant>
        <vt:lpwstr/>
      </vt:variant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sainton;Johannes.Gehringer@ec.europa.eu</dc:creator>
  <cp:keywords>EL4</cp:keywords>
  <cp:lastModifiedBy>Ředinová Jana Ing.</cp:lastModifiedBy>
  <cp:revision>4</cp:revision>
  <cp:lastPrinted>2016-10-06T14:20:00Z</cp:lastPrinted>
  <dcterms:created xsi:type="dcterms:W3CDTF">2022-11-08T14:45:00Z</dcterms:created>
  <dcterms:modified xsi:type="dcterms:W3CDTF">2023-12-13T07:05:00Z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