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517106DF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r w:rsidR="004F075B">
        <w:rPr>
          <w:rFonts w:ascii="Verdana" w:hAnsi="Verdana" w:cs="Arial"/>
          <w:b/>
          <w:color w:val="002060"/>
          <w:sz w:val="36"/>
          <w:szCs w:val="36"/>
          <w:lang w:val="en-GB"/>
        </w:rPr>
        <w:t>f</w:t>
      </w: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or Teaching</w:t>
      </w:r>
      <w:r w:rsidR="00AA696D">
        <w:rPr>
          <w:rStyle w:val="Odkaznavysvtlivky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Pr="002561D2" w:rsidRDefault="00252D45" w:rsidP="00743F98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b/>
          <w:bCs/>
          <w:i/>
          <w:sz w:val="24"/>
          <w:szCs w:val="24"/>
          <w:lang w:val="en-GB"/>
        </w:rPr>
      </w:pPr>
      <w:r w:rsidRPr="006A3545">
        <w:rPr>
          <w:rFonts w:ascii="Verdana" w:hAnsi="Verdana" w:cs="Calibri"/>
          <w:sz w:val="19"/>
          <w:szCs w:val="19"/>
          <w:lang w:val="en-GB"/>
        </w:rPr>
        <w:t xml:space="preserve">Planned period of the </w:t>
      </w:r>
      <w:r w:rsidR="00743F98" w:rsidRPr="006A3545">
        <w:rPr>
          <w:rFonts w:ascii="Verdana" w:hAnsi="Verdana" w:cs="Calibri"/>
          <w:sz w:val="19"/>
          <w:szCs w:val="19"/>
          <w:lang w:val="en-GB"/>
        </w:rPr>
        <w:t xml:space="preserve">physical </w:t>
      </w:r>
      <w:r w:rsidR="00346C0E" w:rsidRPr="006A3545">
        <w:rPr>
          <w:rFonts w:ascii="Verdana" w:hAnsi="Verdana" w:cs="Calibri"/>
          <w:sz w:val="19"/>
          <w:szCs w:val="19"/>
          <w:lang w:val="en-GB"/>
        </w:rPr>
        <w:t>mobility</w:t>
      </w:r>
      <w:r w:rsidRPr="006A3545">
        <w:rPr>
          <w:rFonts w:ascii="Verdana" w:hAnsi="Verdana" w:cs="Calibri"/>
          <w:sz w:val="19"/>
          <w:szCs w:val="19"/>
          <w:lang w:val="en-GB"/>
        </w:rPr>
        <w:t xml:space="preserve">: </w:t>
      </w:r>
      <w:r w:rsidRPr="004F075B">
        <w:rPr>
          <w:rFonts w:asciiTheme="minorHAnsi" w:hAnsiTheme="minorHAnsi" w:cstheme="minorHAnsi"/>
          <w:b/>
          <w:bCs/>
          <w:sz w:val="24"/>
          <w:szCs w:val="24"/>
          <w:highlight w:val="yellow"/>
          <w:lang w:val="en-GB"/>
        </w:rPr>
        <w:t xml:space="preserve">from </w:t>
      </w:r>
      <w:r w:rsidRPr="004F075B">
        <w:rPr>
          <w:rFonts w:asciiTheme="minorHAnsi" w:hAnsiTheme="minorHAnsi" w:cstheme="minorHAnsi"/>
          <w:b/>
          <w:bCs/>
          <w:i/>
          <w:sz w:val="24"/>
          <w:szCs w:val="24"/>
          <w:highlight w:val="yellow"/>
          <w:lang w:val="en-GB"/>
        </w:rPr>
        <w:t>[day/month/year]</w:t>
      </w:r>
      <w:r w:rsidR="00743F98" w:rsidRPr="004F075B">
        <w:rPr>
          <w:rFonts w:asciiTheme="minorHAnsi" w:hAnsiTheme="minorHAnsi" w:cstheme="minorHAnsi"/>
          <w:b/>
          <w:bCs/>
          <w:sz w:val="24"/>
          <w:szCs w:val="24"/>
          <w:highlight w:val="yellow"/>
          <w:lang w:val="en-GB"/>
        </w:rPr>
        <w:t xml:space="preserve"> to</w:t>
      </w:r>
      <w:r w:rsidRPr="004F075B">
        <w:rPr>
          <w:rFonts w:asciiTheme="minorHAnsi" w:hAnsiTheme="minorHAnsi" w:cstheme="minorHAnsi"/>
          <w:b/>
          <w:bCs/>
          <w:sz w:val="24"/>
          <w:szCs w:val="24"/>
          <w:highlight w:val="yellow"/>
          <w:lang w:val="en-GB"/>
        </w:rPr>
        <w:t xml:space="preserve"> </w:t>
      </w:r>
      <w:r w:rsidRPr="004F075B">
        <w:rPr>
          <w:rFonts w:asciiTheme="minorHAnsi" w:hAnsiTheme="minorHAnsi" w:cstheme="minorHAnsi"/>
          <w:b/>
          <w:bCs/>
          <w:i/>
          <w:sz w:val="24"/>
          <w:szCs w:val="24"/>
          <w:highlight w:val="yellow"/>
          <w:lang w:val="en-GB"/>
        </w:rPr>
        <w:t>[day/month/year]</w:t>
      </w:r>
    </w:p>
    <w:p w14:paraId="2D8D8A40" w14:textId="77777777" w:rsidR="00490F95" w:rsidRPr="006A3545" w:rsidRDefault="00490F95" w:rsidP="00B223B0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sz w:val="19"/>
          <w:szCs w:val="19"/>
          <w:lang w:val="en-GB"/>
        </w:rPr>
      </w:pPr>
    </w:p>
    <w:p w14:paraId="05D39490" w14:textId="19A9BAEA" w:rsidR="00252D45" w:rsidRPr="004F075B" w:rsidRDefault="00252D45" w:rsidP="00B223B0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sz w:val="19"/>
          <w:szCs w:val="19"/>
          <w:highlight w:val="yellow"/>
          <w:lang w:val="en-GB"/>
        </w:rPr>
      </w:pPr>
      <w:r w:rsidRPr="006A3545">
        <w:rPr>
          <w:rFonts w:ascii="Verdana" w:hAnsi="Verdana" w:cs="Calibri"/>
          <w:sz w:val="19"/>
          <w:szCs w:val="19"/>
          <w:lang w:val="en-GB"/>
        </w:rPr>
        <w:t>Duration</w:t>
      </w:r>
      <w:r w:rsidR="00B96BA4" w:rsidRPr="006A3545">
        <w:rPr>
          <w:rFonts w:ascii="Verdana" w:hAnsi="Verdana" w:cs="Calibri"/>
          <w:sz w:val="19"/>
          <w:szCs w:val="19"/>
          <w:lang w:val="en-GB"/>
        </w:rPr>
        <w:t xml:space="preserve"> of physical mobility</w:t>
      </w:r>
      <w:r w:rsidRPr="006A3545">
        <w:rPr>
          <w:rFonts w:ascii="Verdana" w:hAnsi="Verdana" w:cs="Calibri"/>
          <w:sz w:val="19"/>
          <w:szCs w:val="19"/>
          <w:lang w:val="en-GB"/>
        </w:rPr>
        <w:t xml:space="preserve"> (days) – </w:t>
      </w:r>
      <w:r w:rsidRPr="006A3545">
        <w:rPr>
          <w:rFonts w:ascii="Verdana" w:hAnsi="Verdana" w:cs="Calibri"/>
          <w:b/>
          <w:bCs/>
          <w:sz w:val="19"/>
          <w:szCs w:val="19"/>
          <w:lang w:val="en-GB"/>
        </w:rPr>
        <w:t>excluding</w:t>
      </w:r>
      <w:r w:rsidRPr="006A3545">
        <w:rPr>
          <w:rFonts w:ascii="Verdana" w:hAnsi="Verdana" w:cs="Calibri"/>
          <w:sz w:val="19"/>
          <w:szCs w:val="19"/>
          <w:lang w:val="en-GB"/>
        </w:rPr>
        <w:t xml:space="preserve"> travel days:</w:t>
      </w:r>
      <w:r w:rsidR="006A3545">
        <w:rPr>
          <w:rFonts w:ascii="Verdana" w:hAnsi="Verdana" w:cs="Calibri"/>
          <w:sz w:val="19"/>
          <w:szCs w:val="19"/>
          <w:lang w:val="en-GB"/>
        </w:rPr>
        <w:t xml:space="preserve"> </w:t>
      </w:r>
      <w:r w:rsidR="006A3545" w:rsidRPr="004F075B">
        <w:rPr>
          <w:rFonts w:ascii="Verdana" w:hAnsi="Verdana" w:cs="Calibri"/>
          <w:b/>
          <w:bCs/>
          <w:sz w:val="19"/>
          <w:szCs w:val="19"/>
          <w:highlight w:val="yellow"/>
          <w:lang w:val="en-GB"/>
        </w:rPr>
        <w:t>X</w:t>
      </w:r>
      <w:r w:rsidRPr="004F075B">
        <w:rPr>
          <w:rFonts w:ascii="Verdana" w:hAnsi="Verdana" w:cs="Calibri"/>
          <w:sz w:val="19"/>
          <w:szCs w:val="19"/>
          <w:highlight w:val="yellow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Pr="006A3545" w:rsidRDefault="00743F98" w:rsidP="00743F98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sz w:val="19"/>
          <w:szCs w:val="19"/>
          <w:lang w:val="en-GB"/>
        </w:rPr>
      </w:pPr>
      <w:r w:rsidRPr="006A3545">
        <w:rPr>
          <w:rFonts w:ascii="Verdana" w:hAnsi="Verdana" w:cs="Calibri"/>
          <w:sz w:val="19"/>
          <w:szCs w:val="19"/>
          <w:lang w:val="en-GB"/>
        </w:rPr>
        <w:t xml:space="preserve">If applicable, planned period of the virtual component: from </w:t>
      </w:r>
      <w:r w:rsidRPr="006A3545">
        <w:rPr>
          <w:rFonts w:ascii="Verdana" w:hAnsi="Verdana" w:cs="Calibri"/>
          <w:i/>
          <w:sz w:val="19"/>
          <w:szCs w:val="19"/>
          <w:lang w:val="en-GB"/>
        </w:rPr>
        <w:t>[day/month/year]</w:t>
      </w:r>
      <w:r w:rsidRPr="006A3545">
        <w:rPr>
          <w:rFonts w:ascii="Verdana" w:hAnsi="Verdana" w:cs="Calibri"/>
          <w:sz w:val="19"/>
          <w:szCs w:val="19"/>
          <w:lang w:val="en-GB"/>
        </w:rPr>
        <w:t xml:space="preserve"> to </w:t>
      </w:r>
      <w:r w:rsidRPr="006A3545">
        <w:rPr>
          <w:rFonts w:ascii="Verdana" w:hAnsi="Verdana" w:cs="Calibri"/>
          <w:i/>
          <w:sz w:val="19"/>
          <w:szCs w:val="19"/>
          <w:lang w:val="en-GB"/>
        </w:rPr>
        <w:t>[day/month/year]</w:t>
      </w:r>
    </w:p>
    <w:p w14:paraId="185A8BBD" w14:textId="77777777" w:rsidR="00743F98" w:rsidRDefault="00743F98" w:rsidP="00743F98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1710"/>
        <w:gridCol w:w="2689"/>
        <w:gridCol w:w="1720"/>
        <w:gridCol w:w="2659"/>
      </w:tblGrid>
      <w:tr w:rsidR="001B0BB8" w:rsidRPr="007673FA" w14:paraId="56E939D3" w14:textId="77777777" w:rsidTr="004F075B">
        <w:trPr>
          <w:trHeight w:val="334"/>
        </w:trPr>
        <w:tc>
          <w:tcPr>
            <w:tcW w:w="1668" w:type="dxa"/>
            <w:shd w:val="clear" w:color="auto" w:fill="FFFFFF"/>
            <w:vAlign w:val="center"/>
          </w:tcPr>
          <w:p w14:paraId="56E939CF" w14:textId="77777777" w:rsidR="001903D7" w:rsidRPr="006A3545" w:rsidRDefault="001903D7" w:rsidP="006A3545">
            <w:pPr>
              <w:shd w:val="clear" w:color="auto" w:fill="FFFFFF"/>
              <w:spacing w:before="60" w:after="6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6A3545">
              <w:rPr>
                <w:rFonts w:ascii="Verdana" w:hAnsi="Verdana" w:cs="Arial"/>
                <w:sz w:val="18"/>
                <w:szCs w:val="18"/>
                <w:lang w:val="en-GB"/>
              </w:rPr>
              <w:t xml:space="preserve">Last </w:t>
            </w:r>
            <w:r w:rsidR="00EC15C9" w:rsidRPr="006A3545">
              <w:rPr>
                <w:rFonts w:ascii="Verdana" w:hAnsi="Verdana" w:cs="Arial"/>
                <w:sz w:val="18"/>
                <w:szCs w:val="18"/>
                <w:lang w:val="en-GB"/>
              </w:rPr>
              <w:t>n</w:t>
            </w:r>
            <w:r w:rsidRPr="006A3545">
              <w:rPr>
                <w:rFonts w:ascii="Verdana" w:hAnsi="Verdana" w:cs="Arial"/>
                <w:sz w:val="18"/>
                <w:szCs w:val="18"/>
                <w:lang w:val="en-GB"/>
              </w:rPr>
              <w:t>ame</w:t>
            </w:r>
            <w:r w:rsidR="007967A9" w:rsidRPr="006A3545">
              <w:rPr>
                <w:rFonts w:ascii="Verdana" w:hAnsi="Verdana" w:cs="Arial"/>
                <w:sz w:val="18"/>
                <w:szCs w:val="18"/>
                <w:lang w:val="en-GB"/>
              </w:rPr>
              <w:t xml:space="preserve"> (s)</w:t>
            </w:r>
          </w:p>
        </w:tc>
        <w:tc>
          <w:tcPr>
            <w:tcW w:w="2796" w:type="dxa"/>
            <w:shd w:val="clear" w:color="auto" w:fill="FFFF00"/>
            <w:vAlign w:val="center"/>
          </w:tcPr>
          <w:p w14:paraId="56E939D0" w14:textId="77777777" w:rsidR="001903D7" w:rsidRPr="004F075B" w:rsidRDefault="001903D7" w:rsidP="002561D2">
            <w:pPr>
              <w:shd w:val="clear" w:color="auto" w:fill="FFFFFF"/>
              <w:spacing w:after="0"/>
              <w:ind w:right="-992"/>
              <w:rPr>
                <w:rFonts w:asciiTheme="minorHAnsi" w:hAnsiTheme="minorHAnsi" w:cstheme="minorHAnsi"/>
                <w:b/>
                <w:color w:val="002060"/>
                <w:sz w:val="21"/>
                <w:szCs w:val="21"/>
                <w:highlight w:val="yellow"/>
                <w:lang w:val="en-GB"/>
              </w:rPr>
            </w:pPr>
          </w:p>
        </w:tc>
        <w:tc>
          <w:tcPr>
            <w:tcW w:w="1740" w:type="dxa"/>
            <w:shd w:val="clear" w:color="auto" w:fill="FFFFFF"/>
            <w:vAlign w:val="center"/>
          </w:tcPr>
          <w:p w14:paraId="56E939D1" w14:textId="77777777" w:rsidR="001903D7" w:rsidRPr="006A3545" w:rsidRDefault="00DC2874" w:rsidP="006A3545">
            <w:pPr>
              <w:shd w:val="clear" w:color="auto" w:fill="FFFFFF"/>
              <w:spacing w:before="60" w:after="6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6A3545">
              <w:rPr>
                <w:rFonts w:ascii="Verdana" w:hAnsi="Verdana" w:cs="Arial"/>
                <w:sz w:val="18"/>
                <w:szCs w:val="18"/>
                <w:lang w:val="en-GB"/>
              </w:rPr>
              <w:t xml:space="preserve">First </w:t>
            </w:r>
            <w:r w:rsidR="00EC15C9" w:rsidRPr="006A3545">
              <w:rPr>
                <w:rFonts w:ascii="Verdana" w:hAnsi="Verdana" w:cs="Arial"/>
                <w:sz w:val="18"/>
                <w:szCs w:val="18"/>
                <w:lang w:val="en-GB"/>
              </w:rPr>
              <w:t>n</w:t>
            </w:r>
            <w:r w:rsidRPr="006A3545">
              <w:rPr>
                <w:rFonts w:ascii="Verdana" w:hAnsi="Verdana" w:cs="Arial"/>
                <w:sz w:val="18"/>
                <w:szCs w:val="18"/>
                <w:lang w:val="en-GB"/>
              </w:rPr>
              <w:t>ame</w:t>
            </w:r>
            <w:r w:rsidR="007967A9" w:rsidRPr="006A3545">
              <w:rPr>
                <w:rFonts w:ascii="Verdana" w:hAnsi="Verdana" w:cs="Arial"/>
                <w:sz w:val="18"/>
                <w:szCs w:val="18"/>
                <w:lang w:val="en-GB"/>
              </w:rPr>
              <w:t xml:space="preserve"> (s)</w:t>
            </w:r>
          </w:p>
        </w:tc>
        <w:tc>
          <w:tcPr>
            <w:tcW w:w="2724" w:type="dxa"/>
            <w:shd w:val="clear" w:color="auto" w:fill="FFFF00"/>
            <w:vAlign w:val="center"/>
          </w:tcPr>
          <w:p w14:paraId="56E939D2" w14:textId="77777777" w:rsidR="001903D7" w:rsidRPr="006A3545" w:rsidRDefault="001903D7" w:rsidP="002561D2">
            <w:pPr>
              <w:shd w:val="clear" w:color="auto" w:fill="FFFFFF"/>
              <w:spacing w:after="0"/>
              <w:ind w:right="-992"/>
              <w:jc w:val="center"/>
              <w:rPr>
                <w:rFonts w:asciiTheme="minorHAnsi" w:hAnsiTheme="minorHAnsi" w:cstheme="minorHAnsi"/>
                <w:b/>
                <w:color w:val="002060"/>
                <w:sz w:val="21"/>
                <w:szCs w:val="21"/>
                <w:lang w:val="en-GB"/>
              </w:rPr>
            </w:pPr>
          </w:p>
        </w:tc>
      </w:tr>
      <w:tr w:rsidR="003D7EC0" w:rsidRPr="007673FA" w14:paraId="56E939D8" w14:textId="77777777" w:rsidTr="004F075B">
        <w:trPr>
          <w:trHeight w:val="412"/>
        </w:trPr>
        <w:tc>
          <w:tcPr>
            <w:tcW w:w="1668" w:type="dxa"/>
            <w:shd w:val="clear" w:color="auto" w:fill="FFFFFF"/>
            <w:vAlign w:val="center"/>
          </w:tcPr>
          <w:p w14:paraId="56E939D4" w14:textId="77777777" w:rsidR="00DF7065" w:rsidRPr="006A3545" w:rsidRDefault="00DF7065" w:rsidP="006A3545">
            <w:pPr>
              <w:shd w:val="clear" w:color="auto" w:fill="FFFFFF"/>
              <w:spacing w:before="60" w:after="6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is-IS"/>
              </w:rPr>
            </w:pPr>
            <w:r w:rsidRPr="006A3545">
              <w:rPr>
                <w:rFonts w:ascii="Verdana" w:hAnsi="Verdana" w:cs="Arial"/>
                <w:sz w:val="18"/>
                <w:szCs w:val="18"/>
                <w:lang w:val="en-GB"/>
              </w:rPr>
              <w:t>Seniority</w:t>
            </w:r>
            <w:r w:rsidR="007967A9" w:rsidRPr="006A3545">
              <w:rPr>
                <w:rStyle w:val="Odkaznavysvtlivky"/>
                <w:rFonts w:ascii="Verdana" w:hAnsi="Verdana" w:cs="Arial"/>
                <w:sz w:val="18"/>
                <w:szCs w:val="18"/>
                <w:lang w:val="en-GB"/>
              </w:rPr>
              <w:endnoteReference w:id="2"/>
            </w:r>
          </w:p>
        </w:tc>
        <w:tc>
          <w:tcPr>
            <w:tcW w:w="2796" w:type="dxa"/>
            <w:shd w:val="clear" w:color="auto" w:fill="FFFF00"/>
            <w:vAlign w:val="center"/>
          </w:tcPr>
          <w:p w14:paraId="56E939D5" w14:textId="77777777" w:rsidR="001903D7" w:rsidRPr="004F075B" w:rsidRDefault="001903D7" w:rsidP="002561D2">
            <w:pPr>
              <w:shd w:val="clear" w:color="auto" w:fill="FFFFFF"/>
              <w:spacing w:after="0"/>
              <w:ind w:right="-992"/>
              <w:rPr>
                <w:rFonts w:asciiTheme="minorHAnsi" w:hAnsiTheme="minorHAnsi" w:cstheme="minorHAnsi"/>
                <w:color w:val="002060"/>
                <w:sz w:val="21"/>
                <w:szCs w:val="21"/>
                <w:highlight w:val="yellow"/>
                <w:lang w:val="en-GB"/>
              </w:rPr>
            </w:pPr>
          </w:p>
        </w:tc>
        <w:tc>
          <w:tcPr>
            <w:tcW w:w="1740" w:type="dxa"/>
            <w:shd w:val="clear" w:color="auto" w:fill="FFFFFF"/>
            <w:vAlign w:val="center"/>
          </w:tcPr>
          <w:p w14:paraId="56E939D6" w14:textId="77777777" w:rsidR="001903D7" w:rsidRPr="006A3545" w:rsidRDefault="00E67F2F" w:rsidP="006A3545">
            <w:pPr>
              <w:shd w:val="clear" w:color="auto" w:fill="FFFFFF"/>
              <w:spacing w:before="60" w:after="6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6A3545">
              <w:rPr>
                <w:rFonts w:ascii="Verdana" w:hAnsi="Verdana" w:cs="Arial"/>
                <w:sz w:val="18"/>
                <w:szCs w:val="18"/>
                <w:lang w:val="en-GB"/>
              </w:rPr>
              <w:t>Nationality</w:t>
            </w:r>
            <w:r w:rsidR="007967A9" w:rsidRPr="006A3545">
              <w:rPr>
                <w:rStyle w:val="Odkaznavysvtlivky"/>
                <w:rFonts w:ascii="Verdana" w:hAnsi="Verdana" w:cs="Arial"/>
                <w:sz w:val="18"/>
                <w:szCs w:val="18"/>
                <w:lang w:val="en-GB"/>
              </w:rPr>
              <w:endnoteReference w:id="3"/>
            </w:r>
          </w:p>
        </w:tc>
        <w:tc>
          <w:tcPr>
            <w:tcW w:w="2724" w:type="dxa"/>
            <w:shd w:val="clear" w:color="auto" w:fill="FFFF00"/>
            <w:vAlign w:val="center"/>
          </w:tcPr>
          <w:p w14:paraId="56E939D7" w14:textId="77777777" w:rsidR="001903D7" w:rsidRPr="006A3545" w:rsidRDefault="001903D7" w:rsidP="002561D2">
            <w:pPr>
              <w:shd w:val="clear" w:color="auto" w:fill="FFFFFF"/>
              <w:spacing w:after="0"/>
              <w:ind w:right="-992"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</w:pPr>
          </w:p>
        </w:tc>
      </w:tr>
      <w:tr w:rsidR="003D7EC0" w:rsidRPr="007673FA" w14:paraId="56E939DD" w14:textId="77777777" w:rsidTr="004F075B">
        <w:tc>
          <w:tcPr>
            <w:tcW w:w="1668" w:type="dxa"/>
            <w:shd w:val="clear" w:color="auto" w:fill="FFFFFF"/>
            <w:vAlign w:val="center"/>
          </w:tcPr>
          <w:p w14:paraId="5B8D021E" w14:textId="77777777" w:rsidR="006A3545" w:rsidRPr="006A3545" w:rsidRDefault="00DF7065" w:rsidP="006A3545">
            <w:pPr>
              <w:shd w:val="clear" w:color="auto" w:fill="FFFFFF"/>
              <w:spacing w:before="60" w:after="6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6A3545">
              <w:rPr>
                <w:rFonts w:ascii="Verdana" w:hAnsi="Verdana" w:cs="Arial"/>
                <w:sz w:val="18"/>
                <w:szCs w:val="18"/>
                <w:lang w:val="en-GB"/>
              </w:rPr>
              <w:t>Sex</w:t>
            </w:r>
            <w:r w:rsidR="00AA0AF4" w:rsidRPr="006A3545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</w:p>
          <w:p w14:paraId="56E939D9" w14:textId="4F5A7024" w:rsidR="001903D7" w:rsidRPr="006A3545" w:rsidRDefault="00AA0AF4" w:rsidP="006A3545">
            <w:pPr>
              <w:shd w:val="clear" w:color="auto" w:fill="FFFFFF"/>
              <w:spacing w:before="60" w:after="6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6A3545">
              <w:rPr>
                <w:rFonts w:ascii="Verdana" w:hAnsi="Verdana" w:cs="Calibri"/>
                <w:sz w:val="18"/>
                <w:szCs w:val="18"/>
                <w:lang w:val="en-GB"/>
              </w:rPr>
              <w:t>[</w:t>
            </w:r>
            <w:r w:rsidRPr="006A3545">
              <w:rPr>
                <w:rFonts w:ascii="Verdana" w:hAnsi="Verdana" w:cs="Calibri"/>
                <w:i/>
                <w:sz w:val="18"/>
                <w:szCs w:val="18"/>
                <w:lang w:val="en-GB"/>
              </w:rPr>
              <w:t>M/F</w:t>
            </w:r>
            <w:r w:rsidR="00743F98" w:rsidRPr="006A3545">
              <w:rPr>
                <w:rFonts w:ascii="Verdana" w:hAnsi="Verdana" w:cs="Calibri"/>
                <w:i/>
                <w:sz w:val="18"/>
                <w:szCs w:val="18"/>
                <w:lang w:val="en-GB"/>
              </w:rPr>
              <w:t>/Undefined</w:t>
            </w:r>
            <w:r w:rsidRPr="006A3545">
              <w:rPr>
                <w:rFonts w:ascii="Verdana" w:hAnsi="Verdana" w:cs="Calibri"/>
                <w:sz w:val="18"/>
                <w:szCs w:val="18"/>
                <w:lang w:val="en-GB"/>
              </w:rPr>
              <w:t>]</w:t>
            </w:r>
          </w:p>
        </w:tc>
        <w:tc>
          <w:tcPr>
            <w:tcW w:w="2796" w:type="dxa"/>
            <w:shd w:val="clear" w:color="auto" w:fill="FFFF00"/>
            <w:vAlign w:val="center"/>
          </w:tcPr>
          <w:p w14:paraId="56E939DA" w14:textId="77777777" w:rsidR="001903D7" w:rsidRPr="004F075B" w:rsidRDefault="001903D7" w:rsidP="002561D2">
            <w:pPr>
              <w:shd w:val="clear" w:color="auto" w:fill="FFFFFF"/>
              <w:spacing w:after="0"/>
              <w:ind w:right="-992"/>
              <w:rPr>
                <w:rFonts w:asciiTheme="minorHAnsi" w:hAnsiTheme="minorHAnsi" w:cstheme="minorHAnsi"/>
                <w:color w:val="002060"/>
                <w:sz w:val="21"/>
                <w:szCs w:val="21"/>
                <w:highlight w:val="yellow"/>
                <w:lang w:val="en-GB"/>
              </w:rPr>
            </w:pPr>
          </w:p>
        </w:tc>
        <w:tc>
          <w:tcPr>
            <w:tcW w:w="1740" w:type="dxa"/>
            <w:shd w:val="clear" w:color="auto" w:fill="FFFFFF"/>
            <w:vAlign w:val="center"/>
          </w:tcPr>
          <w:p w14:paraId="56E939DB" w14:textId="77777777" w:rsidR="001903D7" w:rsidRPr="006A3545" w:rsidRDefault="00AA0AF4" w:rsidP="006A3545">
            <w:pPr>
              <w:shd w:val="clear" w:color="auto" w:fill="FFFFFF"/>
              <w:spacing w:before="60" w:after="60"/>
              <w:ind w:right="-992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r w:rsidRPr="006A3545">
              <w:rPr>
                <w:rFonts w:ascii="Verdana" w:hAnsi="Verdana" w:cs="Arial"/>
                <w:sz w:val="18"/>
                <w:szCs w:val="18"/>
                <w:lang w:val="en-GB"/>
              </w:rPr>
              <w:t>Academic year</w:t>
            </w:r>
          </w:p>
        </w:tc>
        <w:tc>
          <w:tcPr>
            <w:tcW w:w="2724" w:type="dxa"/>
            <w:shd w:val="clear" w:color="auto" w:fill="FFFFFF"/>
            <w:vAlign w:val="center"/>
          </w:tcPr>
          <w:p w14:paraId="56E939DC" w14:textId="2D7228D4" w:rsidR="001903D7" w:rsidRPr="006A3545" w:rsidRDefault="00AA0AF4" w:rsidP="006A3545">
            <w:pPr>
              <w:shd w:val="clear" w:color="auto" w:fill="FFFFFF"/>
              <w:spacing w:before="60" w:after="60"/>
              <w:ind w:right="-992"/>
              <w:jc w:val="left"/>
              <w:rPr>
                <w:rFonts w:asciiTheme="minorHAnsi" w:hAnsiTheme="minorHAnsi" w:cstheme="minorHAnsi"/>
                <w:b/>
                <w:color w:val="002060"/>
                <w:sz w:val="21"/>
                <w:szCs w:val="21"/>
                <w:lang w:val="en-GB"/>
              </w:rPr>
            </w:pPr>
            <w:r w:rsidRPr="006A3545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>20</w:t>
            </w:r>
            <w:r w:rsidR="006A3545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>2</w:t>
            </w:r>
            <w:r w:rsidR="004F075B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>4</w:t>
            </w:r>
            <w:r w:rsidR="006A3545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>/202</w:t>
            </w:r>
            <w:r w:rsidR="004F075B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>5</w:t>
            </w:r>
          </w:p>
        </w:tc>
      </w:tr>
      <w:tr w:rsidR="0081766A" w:rsidRPr="007673FA" w14:paraId="56E939E2" w14:textId="77777777" w:rsidTr="004F075B">
        <w:tc>
          <w:tcPr>
            <w:tcW w:w="1668" w:type="dxa"/>
            <w:shd w:val="clear" w:color="auto" w:fill="FFFFFF"/>
            <w:vAlign w:val="center"/>
          </w:tcPr>
          <w:p w14:paraId="56E939DE" w14:textId="77777777" w:rsidR="0081766A" w:rsidRPr="006A3545" w:rsidRDefault="0081766A" w:rsidP="006A3545">
            <w:pPr>
              <w:shd w:val="clear" w:color="auto" w:fill="FFFFFF"/>
              <w:spacing w:before="60" w:after="60"/>
              <w:ind w:right="-992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r w:rsidRPr="006A3545">
              <w:rPr>
                <w:rFonts w:ascii="Verdana" w:hAnsi="Verdana" w:cs="Arial"/>
                <w:sz w:val="18"/>
                <w:szCs w:val="18"/>
                <w:lang w:val="en-GB"/>
              </w:rPr>
              <w:t>E-mail</w:t>
            </w:r>
          </w:p>
        </w:tc>
        <w:tc>
          <w:tcPr>
            <w:tcW w:w="7260" w:type="dxa"/>
            <w:gridSpan w:val="3"/>
            <w:shd w:val="clear" w:color="auto" w:fill="FFFF00"/>
            <w:vAlign w:val="center"/>
          </w:tcPr>
          <w:p w14:paraId="56E939E1" w14:textId="77777777" w:rsidR="0081766A" w:rsidRPr="007673FA" w:rsidRDefault="0081766A" w:rsidP="002561D2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78"/>
        <w:gridCol w:w="2169"/>
        <w:gridCol w:w="2216"/>
        <w:gridCol w:w="2209"/>
      </w:tblGrid>
      <w:tr w:rsidR="00116FBB" w:rsidRPr="009F5B61" w14:paraId="56E939EA" w14:textId="77777777" w:rsidTr="006A3545">
        <w:trPr>
          <w:trHeight w:val="314"/>
        </w:trPr>
        <w:tc>
          <w:tcPr>
            <w:tcW w:w="2228" w:type="dxa"/>
            <w:shd w:val="clear" w:color="auto" w:fill="FFFFFF"/>
            <w:vAlign w:val="center"/>
          </w:tcPr>
          <w:p w14:paraId="56E939E5" w14:textId="77777777" w:rsidR="00116FBB" w:rsidRPr="006A3545" w:rsidRDefault="00116FBB" w:rsidP="006A3545">
            <w:pPr>
              <w:shd w:val="clear" w:color="auto" w:fill="FFFFFF"/>
              <w:spacing w:before="60" w:after="6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6A3545">
              <w:rPr>
                <w:rFonts w:ascii="Verdana" w:hAnsi="Verdana" w:cs="Arial"/>
                <w:sz w:val="18"/>
                <w:szCs w:val="18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  <w:vAlign w:val="center"/>
          </w:tcPr>
          <w:p w14:paraId="56E939E9" w14:textId="5137F81E" w:rsidR="00116FBB" w:rsidRPr="005E466D" w:rsidRDefault="006A3545" w:rsidP="006A3545">
            <w:pPr>
              <w:shd w:val="clear" w:color="auto" w:fill="FFFFFF"/>
              <w:spacing w:before="60" w:after="6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University of South Bohemia in </w:t>
            </w: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České</w:t>
            </w:r>
            <w:proofErr w:type="spellEnd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Budějovice</w:t>
            </w:r>
          </w:p>
        </w:tc>
      </w:tr>
      <w:tr w:rsidR="007967A9" w:rsidRPr="005E466D" w14:paraId="56E939F1" w14:textId="77777777" w:rsidTr="006A3545">
        <w:trPr>
          <w:trHeight w:val="314"/>
        </w:trPr>
        <w:tc>
          <w:tcPr>
            <w:tcW w:w="2228" w:type="dxa"/>
            <w:shd w:val="clear" w:color="auto" w:fill="FFFFFF"/>
            <w:vAlign w:val="center"/>
          </w:tcPr>
          <w:p w14:paraId="56E939EB" w14:textId="2A9960D0" w:rsidR="007967A9" w:rsidRPr="006A3545" w:rsidRDefault="007967A9" w:rsidP="006A3545">
            <w:pPr>
              <w:shd w:val="clear" w:color="auto" w:fill="FFFFFF"/>
              <w:spacing w:before="60" w:after="6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6A3545">
              <w:rPr>
                <w:rFonts w:ascii="Verdana" w:hAnsi="Verdana" w:cs="Arial"/>
                <w:sz w:val="18"/>
                <w:szCs w:val="18"/>
                <w:lang w:val="en-GB"/>
              </w:rPr>
              <w:t>Erasmus code</w:t>
            </w:r>
            <w:r w:rsidR="00A568F8" w:rsidRPr="006A3545">
              <w:rPr>
                <w:rStyle w:val="Odkaznavysvtlivky"/>
                <w:rFonts w:ascii="Verdana" w:hAnsi="Verdana" w:cs="Arial"/>
                <w:sz w:val="18"/>
                <w:szCs w:val="18"/>
                <w:lang w:val="en-GB"/>
              </w:rPr>
              <w:endnoteReference w:id="4"/>
            </w:r>
            <w:r w:rsidRPr="006A3545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</w:p>
          <w:p w14:paraId="56E939ED" w14:textId="0E49208F" w:rsidR="007967A9" w:rsidRPr="006A3545" w:rsidRDefault="007967A9" w:rsidP="006A3545">
            <w:pPr>
              <w:shd w:val="clear" w:color="auto" w:fill="FFFFFF"/>
              <w:spacing w:before="60" w:after="6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6A3545">
              <w:rPr>
                <w:rFonts w:ascii="Verdana" w:hAnsi="Verdana" w:cs="Arial"/>
                <w:sz w:val="18"/>
                <w:szCs w:val="18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  <w:vAlign w:val="center"/>
          </w:tcPr>
          <w:p w14:paraId="56E939EE" w14:textId="4C720C01" w:rsidR="007967A9" w:rsidRPr="005E466D" w:rsidRDefault="006A3545" w:rsidP="006A3545">
            <w:pPr>
              <w:shd w:val="clear" w:color="auto" w:fill="FFFFFF"/>
              <w:spacing w:before="60" w:after="6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CZ CESKE01</w:t>
            </w:r>
          </w:p>
        </w:tc>
        <w:tc>
          <w:tcPr>
            <w:tcW w:w="2228" w:type="dxa"/>
            <w:shd w:val="clear" w:color="auto" w:fill="FFFFFF"/>
            <w:vAlign w:val="center"/>
          </w:tcPr>
          <w:p w14:paraId="4A1B71F8" w14:textId="77777777" w:rsidR="007967A9" w:rsidRPr="006A3545" w:rsidRDefault="0081766A" w:rsidP="006A3545">
            <w:pPr>
              <w:shd w:val="clear" w:color="auto" w:fill="FFFFFF"/>
              <w:spacing w:before="60" w:after="6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6A3545">
              <w:rPr>
                <w:rFonts w:ascii="Verdana" w:hAnsi="Verdana" w:cs="Arial"/>
                <w:sz w:val="18"/>
                <w:szCs w:val="18"/>
                <w:lang w:val="en-GB"/>
              </w:rPr>
              <w:t>Faculty/</w:t>
            </w:r>
            <w:r w:rsidR="007967A9" w:rsidRPr="006A3545">
              <w:rPr>
                <w:rFonts w:ascii="Verdana" w:hAnsi="Verdana" w:cs="Arial"/>
                <w:sz w:val="18"/>
                <w:szCs w:val="18"/>
                <w:lang w:val="en-GB"/>
              </w:rPr>
              <w:t>Department</w:t>
            </w:r>
          </w:p>
          <w:p w14:paraId="56E939EF" w14:textId="61BA6DFE" w:rsidR="00375B76" w:rsidRPr="006A3545" w:rsidRDefault="00375B76" w:rsidP="006A3545">
            <w:pPr>
              <w:shd w:val="clear" w:color="auto" w:fill="FFFFFF"/>
              <w:spacing w:before="60" w:after="6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6A3545">
              <w:rPr>
                <w:rFonts w:ascii="Verdana" w:hAnsi="Verdana" w:cs="Arial"/>
                <w:sz w:val="18"/>
                <w:szCs w:val="18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  <w:vAlign w:val="center"/>
          </w:tcPr>
          <w:p w14:paraId="56E939F0" w14:textId="14F56696" w:rsidR="007967A9" w:rsidRPr="006A3545" w:rsidRDefault="004F075B" w:rsidP="00EA11A1">
            <w:pPr>
              <w:shd w:val="clear" w:color="auto" w:fill="FFFFFF"/>
              <w:spacing w:before="60" w:after="60"/>
              <w:jc w:val="left"/>
              <w:rPr>
                <w:rFonts w:asciiTheme="minorHAnsi" w:hAnsiTheme="minorHAnsi" w:cstheme="minorHAnsi"/>
                <w:b/>
                <w:color w:val="002060"/>
                <w:sz w:val="21"/>
                <w:szCs w:val="21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1"/>
                <w:szCs w:val="21"/>
                <w:lang w:val="en-GB"/>
              </w:rPr>
              <w:t xml:space="preserve">Faculty of Health and Social </w:t>
            </w:r>
            <w:proofErr w:type="spellStart"/>
            <w:r>
              <w:rPr>
                <w:rFonts w:asciiTheme="minorHAnsi" w:hAnsiTheme="minorHAnsi" w:cstheme="minorHAnsi"/>
                <w:b/>
                <w:color w:val="002060"/>
                <w:sz w:val="21"/>
                <w:szCs w:val="21"/>
                <w:lang w:val="en-GB"/>
              </w:rPr>
              <w:t>Scin</w:t>
            </w:r>
            <w:r w:rsidR="00EA11A1">
              <w:rPr>
                <w:rFonts w:asciiTheme="minorHAnsi" w:hAnsiTheme="minorHAnsi" w:cstheme="minorHAnsi"/>
                <w:b/>
                <w:color w:val="002060"/>
                <w:sz w:val="21"/>
                <w:szCs w:val="21"/>
                <w:lang w:val="en-GB"/>
              </w:rPr>
              <w:t>ces</w:t>
            </w:r>
            <w:proofErr w:type="spellEnd"/>
          </w:p>
        </w:tc>
      </w:tr>
      <w:tr w:rsidR="007967A9" w:rsidRPr="005E466D" w14:paraId="56E939F6" w14:textId="77777777" w:rsidTr="006A3545">
        <w:trPr>
          <w:trHeight w:val="472"/>
        </w:trPr>
        <w:tc>
          <w:tcPr>
            <w:tcW w:w="2228" w:type="dxa"/>
            <w:shd w:val="clear" w:color="auto" w:fill="FFFFFF"/>
            <w:vAlign w:val="center"/>
          </w:tcPr>
          <w:p w14:paraId="56E939F2" w14:textId="77777777" w:rsidR="007967A9" w:rsidRPr="006A3545" w:rsidRDefault="007967A9" w:rsidP="006A3545">
            <w:pPr>
              <w:shd w:val="clear" w:color="auto" w:fill="FFFFFF"/>
              <w:spacing w:before="60" w:after="6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6A3545">
              <w:rPr>
                <w:rFonts w:ascii="Verdana" w:hAnsi="Verdana" w:cs="Arial"/>
                <w:sz w:val="18"/>
                <w:szCs w:val="18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  <w:vAlign w:val="center"/>
          </w:tcPr>
          <w:p w14:paraId="56E939F3" w14:textId="420054D5" w:rsidR="006A3545" w:rsidRPr="005E466D" w:rsidRDefault="00EA11A1" w:rsidP="00EA11A1">
            <w:pPr>
              <w:shd w:val="clear" w:color="auto" w:fill="FFFFFF"/>
              <w:spacing w:after="0"/>
              <w:ind w:right="-12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color w:val="002060"/>
                <w:sz w:val="21"/>
                <w:szCs w:val="21"/>
                <w:lang w:val="en-GB"/>
              </w:rPr>
              <w:t xml:space="preserve">J. </w:t>
            </w:r>
            <w:proofErr w:type="spellStart"/>
            <w:r>
              <w:rPr>
                <w:rFonts w:asciiTheme="minorHAnsi" w:hAnsiTheme="minorHAnsi" w:cstheme="minorHAnsi"/>
                <w:color w:val="002060"/>
                <w:sz w:val="21"/>
                <w:szCs w:val="21"/>
                <w:lang w:val="en-GB"/>
              </w:rPr>
              <w:t>Boreckého</w:t>
            </w:r>
            <w:proofErr w:type="spellEnd"/>
            <w:r>
              <w:rPr>
                <w:rFonts w:asciiTheme="minorHAnsi" w:hAnsiTheme="minorHAnsi" w:cstheme="minorHAnsi"/>
                <w:color w:val="002060"/>
                <w:sz w:val="21"/>
                <w:szCs w:val="21"/>
                <w:lang w:val="en-GB"/>
              </w:rPr>
              <w:t xml:space="preserve"> 1167/27</w:t>
            </w:r>
            <w:r w:rsidR="006A3545" w:rsidRPr="006A3545">
              <w:rPr>
                <w:rFonts w:asciiTheme="minorHAnsi" w:hAnsiTheme="minorHAnsi" w:cstheme="minorHAnsi"/>
                <w:color w:val="002060"/>
                <w:sz w:val="21"/>
                <w:szCs w:val="21"/>
                <w:lang w:val="en-GB"/>
              </w:rPr>
              <w:t xml:space="preserve"> </w:t>
            </w:r>
            <w:r w:rsidRPr="00EA11A1">
              <w:rPr>
                <w:rFonts w:asciiTheme="minorHAnsi" w:hAnsiTheme="minorHAnsi" w:cstheme="minorHAnsi"/>
                <w:color w:val="002060"/>
                <w:sz w:val="20"/>
                <w:lang w:val="en-GB"/>
              </w:rPr>
              <w:t xml:space="preserve">370 11 </w:t>
            </w:r>
            <w:proofErr w:type="spellStart"/>
            <w:r w:rsidR="006A3545" w:rsidRPr="00EA11A1">
              <w:rPr>
                <w:rFonts w:asciiTheme="minorHAnsi" w:hAnsiTheme="minorHAnsi" w:cstheme="minorHAnsi"/>
                <w:color w:val="002060"/>
                <w:sz w:val="20"/>
                <w:lang w:val="en-GB"/>
              </w:rPr>
              <w:t>České</w:t>
            </w:r>
            <w:proofErr w:type="spellEnd"/>
            <w:r w:rsidR="006A3545" w:rsidRPr="00EA11A1">
              <w:rPr>
                <w:rFonts w:asciiTheme="minorHAnsi" w:hAnsiTheme="minorHAnsi" w:cstheme="minorHAnsi"/>
                <w:color w:val="002060"/>
                <w:sz w:val="20"/>
                <w:lang w:val="en-GB"/>
              </w:rPr>
              <w:t xml:space="preserve"> Budějovice</w:t>
            </w:r>
          </w:p>
        </w:tc>
        <w:tc>
          <w:tcPr>
            <w:tcW w:w="2228" w:type="dxa"/>
            <w:shd w:val="clear" w:color="auto" w:fill="FFFFFF"/>
            <w:vAlign w:val="center"/>
          </w:tcPr>
          <w:p w14:paraId="56E939F4" w14:textId="77777777" w:rsidR="007967A9" w:rsidRPr="006A3545" w:rsidRDefault="007967A9" w:rsidP="006A3545">
            <w:pPr>
              <w:shd w:val="clear" w:color="auto" w:fill="FFFFFF"/>
              <w:spacing w:before="60" w:after="6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6A3545">
              <w:rPr>
                <w:rFonts w:ascii="Verdana" w:hAnsi="Verdana" w:cs="Arial"/>
                <w:sz w:val="18"/>
                <w:szCs w:val="18"/>
                <w:lang w:val="en-GB"/>
              </w:rPr>
              <w:t>Country/</w:t>
            </w:r>
            <w:r w:rsidRPr="006A3545">
              <w:rPr>
                <w:rFonts w:ascii="Verdana" w:hAnsi="Verdana" w:cs="Arial"/>
                <w:sz w:val="18"/>
                <w:szCs w:val="18"/>
                <w:lang w:val="en-GB"/>
              </w:rPr>
              <w:br/>
              <w:t>Country code</w:t>
            </w:r>
            <w:r w:rsidRPr="006A3545">
              <w:rPr>
                <w:rStyle w:val="Odkaznavysvtlivky"/>
                <w:rFonts w:ascii="Verdana" w:hAnsi="Verdana" w:cs="Arial"/>
                <w:sz w:val="18"/>
                <w:szCs w:val="18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  <w:vAlign w:val="center"/>
          </w:tcPr>
          <w:p w14:paraId="56E939F5" w14:textId="1DF1C5F0" w:rsidR="007967A9" w:rsidRPr="006A3545" w:rsidRDefault="006A3545" w:rsidP="006A3545">
            <w:pPr>
              <w:shd w:val="clear" w:color="auto" w:fill="FFFFFF"/>
              <w:spacing w:before="60" w:after="60"/>
              <w:ind w:right="-993"/>
              <w:jc w:val="left"/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  <w:t>Czech Republic / CZ</w:t>
            </w:r>
          </w:p>
        </w:tc>
      </w:tr>
      <w:tr w:rsidR="007967A9" w:rsidRPr="005E466D" w14:paraId="56E939FC" w14:textId="77777777" w:rsidTr="006A3545">
        <w:trPr>
          <w:trHeight w:val="811"/>
        </w:trPr>
        <w:tc>
          <w:tcPr>
            <w:tcW w:w="2228" w:type="dxa"/>
            <w:shd w:val="clear" w:color="auto" w:fill="FFFFFF"/>
            <w:vAlign w:val="center"/>
          </w:tcPr>
          <w:p w14:paraId="56E939F7" w14:textId="77777777" w:rsidR="007967A9" w:rsidRPr="006A3545" w:rsidRDefault="007967A9" w:rsidP="006A3545">
            <w:pPr>
              <w:shd w:val="clear" w:color="auto" w:fill="FFFFFF"/>
              <w:spacing w:before="60" w:after="6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6A3545">
              <w:rPr>
                <w:rFonts w:ascii="Verdana" w:hAnsi="Verdana" w:cs="Arial"/>
                <w:sz w:val="18"/>
                <w:szCs w:val="18"/>
                <w:lang w:val="en-GB"/>
              </w:rPr>
              <w:t xml:space="preserve">Contact person </w:t>
            </w:r>
            <w:r w:rsidRPr="006A3545">
              <w:rPr>
                <w:rFonts w:ascii="Verdana" w:hAnsi="Verdana" w:cs="Arial"/>
                <w:sz w:val="18"/>
                <w:szCs w:val="18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  <w:vAlign w:val="center"/>
          </w:tcPr>
          <w:p w14:paraId="56E939F8" w14:textId="7563FAA4" w:rsidR="007967A9" w:rsidRPr="006A3545" w:rsidRDefault="00EA11A1" w:rsidP="005F3F4E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color w:val="002060"/>
                <w:sz w:val="21"/>
                <w:szCs w:val="21"/>
                <w:lang w:val="en-GB"/>
              </w:rPr>
            </w:pPr>
            <w:r>
              <w:rPr>
                <w:rFonts w:asciiTheme="minorHAnsi" w:hAnsiTheme="minorHAnsi" w:cstheme="minorHAnsi"/>
                <w:color w:val="002060"/>
                <w:sz w:val="21"/>
                <w:szCs w:val="21"/>
                <w:lang w:val="en-GB"/>
              </w:rPr>
              <w:t>Jana Ředinová</w:t>
            </w:r>
            <w:r w:rsidR="005F3F4E">
              <w:rPr>
                <w:rFonts w:asciiTheme="minorHAnsi" w:hAnsiTheme="minorHAnsi" w:cstheme="minorHAnsi"/>
                <w:color w:val="002060"/>
                <w:sz w:val="21"/>
                <w:szCs w:val="21"/>
                <w:lang w:val="en-GB"/>
              </w:rPr>
              <w:t>, Faculty Erasmus Coordinator</w:t>
            </w:r>
          </w:p>
        </w:tc>
        <w:tc>
          <w:tcPr>
            <w:tcW w:w="2228" w:type="dxa"/>
            <w:shd w:val="clear" w:color="auto" w:fill="FFFFFF"/>
            <w:vAlign w:val="center"/>
          </w:tcPr>
          <w:p w14:paraId="56E939F9" w14:textId="77777777" w:rsidR="007967A9" w:rsidRPr="006A3545" w:rsidRDefault="007967A9" w:rsidP="006A3545">
            <w:pPr>
              <w:shd w:val="clear" w:color="auto" w:fill="FFFFFF"/>
              <w:spacing w:before="60" w:after="6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fr-BE"/>
              </w:rPr>
            </w:pPr>
            <w:r w:rsidRPr="006A3545">
              <w:rPr>
                <w:rFonts w:ascii="Verdana" w:hAnsi="Verdana" w:cs="Arial"/>
                <w:sz w:val="18"/>
                <w:szCs w:val="18"/>
                <w:lang w:val="fr-BE"/>
              </w:rPr>
              <w:t>Contact person</w:t>
            </w:r>
          </w:p>
          <w:p w14:paraId="56E939FA" w14:textId="77777777" w:rsidR="007967A9" w:rsidRPr="006A3545" w:rsidRDefault="007967A9" w:rsidP="006A3545">
            <w:pPr>
              <w:shd w:val="clear" w:color="auto" w:fill="FFFFFF"/>
              <w:spacing w:before="60" w:after="6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fr-BE"/>
              </w:rPr>
            </w:pPr>
            <w:r w:rsidRPr="006A3545">
              <w:rPr>
                <w:rFonts w:ascii="Verdana" w:hAnsi="Verdana" w:cs="Arial"/>
                <w:sz w:val="18"/>
                <w:szCs w:val="18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  <w:vAlign w:val="center"/>
          </w:tcPr>
          <w:p w14:paraId="25777ABE" w14:textId="77777777" w:rsidR="007967A9" w:rsidRDefault="005F3F4E" w:rsidP="002561D2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theme="minorHAnsi"/>
                <w:bCs/>
                <w:color w:val="002060"/>
                <w:sz w:val="21"/>
                <w:szCs w:val="21"/>
                <w:lang w:val="fr-BE"/>
              </w:rPr>
            </w:pPr>
            <w:hyperlink r:id="rId11" w:history="1">
              <w:r w:rsidRPr="00510890">
                <w:rPr>
                  <w:rStyle w:val="Hypertextovodkaz"/>
                  <w:rFonts w:asciiTheme="minorHAnsi" w:hAnsiTheme="minorHAnsi" w:cstheme="minorHAnsi"/>
                  <w:bCs/>
                  <w:sz w:val="21"/>
                  <w:szCs w:val="21"/>
                  <w:lang w:val="fr-BE"/>
                </w:rPr>
                <w:t>redinova@zsf.jcu.cz</w:t>
              </w:r>
            </w:hyperlink>
          </w:p>
          <w:p w14:paraId="56E939FB" w14:textId="086F1AF4" w:rsidR="005F3F4E" w:rsidRPr="005F3F4E" w:rsidRDefault="005F3F4E" w:rsidP="005F3F4E">
            <w:pPr>
              <w:spacing w:before="60" w:after="6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>+420 389 037</w:t>
            </w:r>
            <w:r>
              <w:rPr>
                <w:rFonts w:ascii="Verdana" w:hAnsi="Verdana" w:cs="Arial"/>
                <w:sz w:val="16"/>
                <w:szCs w:val="16"/>
                <w:lang w:val="en-GB"/>
              </w:rPr>
              <w:t> </w:t>
            </w:r>
            <w:r>
              <w:rPr>
                <w:rFonts w:ascii="Verdana" w:hAnsi="Verdana" w:cs="Arial"/>
                <w:sz w:val="16"/>
                <w:szCs w:val="16"/>
                <w:lang w:val="en-GB"/>
              </w:rPr>
              <w:t>517</w:t>
            </w:r>
          </w:p>
        </w:tc>
      </w:tr>
      <w:tr w:rsidR="00F8532D" w:rsidRPr="005F0E76" w14:paraId="56E93A03" w14:textId="77777777" w:rsidTr="006A3545">
        <w:trPr>
          <w:trHeight w:val="811"/>
        </w:trPr>
        <w:tc>
          <w:tcPr>
            <w:tcW w:w="2228" w:type="dxa"/>
            <w:shd w:val="clear" w:color="auto" w:fill="FFFFFF"/>
            <w:vAlign w:val="center"/>
          </w:tcPr>
          <w:p w14:paraId="56E939FF" w14:textId="2ED29272" w:rsidR="00F8532D" w:rsidRPr="006A3545" w:rsidRDefault="00F8532D" w:rsidP="006A3545">
            <w:pPr>
              <w:shd w:val="clear" w:color="auto" w:fill="FFFFFF"/>
              <w:spacing w:before="60" w:after="6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6A3545">
              <w:rPr>
                <w:rFonts w:ascii="Verdana" w:hAnsi="Verdana" w:cs="Arial"/>
                <w:sz w:val="18"/>
                <w:szCs w:val="18"/>
                <w:lang w:val="en-GB"/>
              </w:rPr>
              <w:t xml:space="preserve">Type of </w:t>
            </w:r>
            <w:r w:rsidR="0095209A" w:rsidRPr="006A3545">
              <w:rPr>
                <w:rFonts w:ascii="Verdana" w:hAnsi="Verdana" w:cs="Arial"/>
                <w:sz w:val="18"/>
                <w:szCs w:val="18"/>
                <w:lang w:val="en-GB"/>
              </w:rPr>
              <w:t>organisation</w:t>
            </w:r>
            <w:r w:rsidRPr="006A3545">
              <w:rPr>
                <w:rFonts w:ascii="Verdana" w:hAnsi="Verdana"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2228" w:type="dxa"/>
            <w:shd w:val="clear" w:color="auto" w:fill="FFFFFF"/>
            <w:vAlign w:val="center"/>
          </w:tcPr>
          <w:p w14:paraId="56E93A00" w14:textId="1498AAFC" w:rsidR="00F8532D" w:rsidRPr="006A3545" w:rsidRDefault="006A3545" w:rsidP="006A3545">
            <w:pPr>
              <w:shd w:val="clear" w:color="auto" w:fill="FFFFFF"/>
              <w:spacing w:before="60" w:after="60"/>
              <w:ind w:right="-993"/>
              <w:jc w:val="left"/>
              <w:rPr>
                <w:rFonts w:asciiTheme="minorHAnsi" w:hAnsiTheme="minorHAnsi" w:cstheme="minorHAnsi"/>
                <w:color w:val="002060"/>
                <w:sz w:val="21"/>
                <w:szCs w:val="21"/>
                <w:lang w:val="en-GB"/>
              </w:rPr>
            </w:pPr>
            <w:r>
              <w:rPr>
                <w:rFonts w:asciiTheme="minorHAnsi" w:hAnsiTheme="minorHAnsi" w:cstheme="minorHAnsi"/>
                <w:color w:val="002060"/>
                <w:sz w:val="21"/>
                <w:szCs w:val="21"/>
                <w:lang w:val="en-GB"/>
              </w:rPr>
              <w:t>HEI</w:t>
            </w:r>
          </w:p>
        </w:tc>
        <w:tc>
          <w:tcPr>
            <w:tcW w:w="2228" w:type="dxa"/>
            <w:shd w:val="clear" w:color="auto" w:fill="FFFFFF"/>
            <w:vAlign w:val="center"/>
          </w:tcPr>
          <w:p w14:paraId="1FC07922" w14:textId="3DE992A5" w:rsidR="00C422F5" w:rsidRPr="006A3545" w:rsidRDefault="00C422F5" w:rsidP="006A3545">
            <w:pPr>
              <w:spacing w:before="60" w:after="6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6A3545">
              <w:rPr>
                <w:rFonts w:ascii="Verdana" w:hAnsi="Verdana" w:cs="Arial"/>
                <w:sz w:val="18"/>
                <w:szCs w:val="18"/>
                <w:lang w:val="en-GB"/>
              </w:rPr>
              <w:t xml:space="preserve">Size of </w:t>
            </w:r>
            <w:r w:rsidR="0095209A" w:rsidRPr="006A3545">
              <w:rPr>
                <w:rFonts w:ascii="Verdana" w:hAnsi="Verdana" w:cs="Arial"/>
                <w:sz w:val="18"/>
                <w:szCs w:val="18"/>
                <w:lang w:val="en-GB"/>
              </w:rPr>
              <w:t>organisation</w:t>
            </w:r>
          </w:p>
          <w:p w14:paraId="56E93A01" w14:textId="35F3CB18" w:rsidR="00F8532D" w:rsidRPr="006A3545" w:rsidRDefault="00C422F5" w:rsidP="006A3545">
            <w:pPr>
              <w:shd w:val="clear" w:color="auto" w:fill="FFFFFF"/>
              <w:spacing w:before="60" w:after="6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6A3545">
              <w:rPr>
                <w:rFonts w:ascii="Verdana" w:hAnsi="Verdana" w:cs="Arial"/>
                <w:sz w:val="18"/>
                <w:szCs w:val="18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  <w:vAlign w:val="center"/>
          </w:tcPr>
          <w:p w14:paraId="56E93A02" w14:textId="3AB31776" w:rsidR="00F8532D" w:rsidRPr="00F8532D" w:rsidRDefault="005F3F4E" w:rsidP="005F3F4E">
            <w:pPr>
              <w:spacing w:before="60" w:after="6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545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1"/>
        <w:gridCol w:w="2210"/>
        <w:gridCol w:w="2261"/>
        <w:gridCol w:w="2100"/>
      </w:tblGrid>
      <w:tr w:rsidR="006A3545" w:rsidRPr="007673FA" w14:paraId="56E93A0A" w14:textId="77777777" w:rsidTr="005F3F4E">
        <w:trPr>
          <w:trHeight w:val="371"/>
        </w:trPr>
        <w:tc>
          <w:tcPr>
            <w:tcW w:w="2232" w:type="dxa"/>
            <w:shd w:val="clear" w:color="auto" w:fill="FFFF00"/>
            <w:vAlign w:val="center"/>
          </w:tcPr>
          <w:p w14:paraId="56E93A06" w14:textId="77777777" w:rsidR="006A3545" w:rsidRPr="006A3545" w:rsidRDefault="006A3545" w:rsidP="006A3545">
            <w:pPr>
              <w:shd w:val="clear" w:color="auto" w:fill="FFFFFF"/>
              <w:spacing w:before="60" w:after="6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6A3545">
              <w:rPr>
                <w:rFonts w:ascii="Verdana" w:hAnsi="Verdana" w:cs="Arial"/>
                <w:sz w:val="18"/>
                <w:szCs w:val="18"/>
                <w:lang w:val="en-GB"/>
              </w:rPr>
              <w:t>Name</w:t>
            </w:r>
          </w:p>
        </w:tc>
        <w:tc>
          <w:tcPr>
            <w:tcW w:w="6696" w:type="dxa"/>
            <w:gridSpan w:val="3"/>
            <w:shd w:val="clear" w:color="auto" w:fill="FFFF00"/>
            <w:vAlign w:val="center"/>
          </w:tcPr>
          <w:p w14:paraId="56E93A09" w14:textId="60493564" w:rsidR="006A3545" w:rsidRPr="006A3545" w:rsidRDefault="006A3545" w:rsidP="002561D2">
            <w:pPr>
              <w:shd w:val="clear" w:color="auto" w:fill="FFFFFF"/>
              <w:spacing w:before="60" w:after="60"/>
              <w:ind w:right="-992"/>
              <w:jc w:val="left"/>
              <w:rPr>
                <w:rFonts w:asciiTheme="minorHAnsi" w:hAnsiTheme="minorHAnsi" w:cstheme="minorHAnsi"/>
                <w:b/>
                <w:color w:val="002060"/>
                <w:sz w:val="21"/>
                <w:szCs w:val="21"/>
                <w:lang w:val="en-GB"/>
              </w:rPr>
            </w:pPr>
          </w:p>
        </w:tc>
      </w:tr>
      <w:tr w:rsidR="00A75662" w:rsidRPr="007673FA" w14:paraId="56E93A11" w14:textId="77777777" w:rsidTr="005F3F4E">
        <w:trPr>
          <w:trHeight w:val="371"/>
        </w:trPr>
        <w:tc>
          <w:tcPr>
            <w:tcW w:w="2232" w:type="dxa"/>
            <w:shd w:val="clear" w:color="auto" w:fill="FFFF00"/>
            <w:vAlign w:val="center"/>
          </w:tcPr>
          <w:p w14:paraId="56E93A0B" w14:textId="70E282AF" w:rsidR="00A75662" w:rsidRPr="006A3545" w:rsidRDefault="00713E3E" w:rsidP="006A3545">
            <w:pPr>
              <w:shd w:val="clear" w:color="auto" w:fill="FFFFFF"/>
              <w:spacing w:before="60" w:after="6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6A3545">
              <w:rPr>
                <w:rFonts w:ascii="Verdana" w:hAnsi="Verdana" w:cs="Arial"/>
                <w:sz w:val="18"/>
                <w:szCs w:val="18"/>
                <w:lang w:val="en-GB"/>
              </w:rPr>
              <w:t>Erasmus code</w:t>
            </w:r>
          </w:p>
          <w:p w14:paraId="56E93A0D" w14:textId="3843E400" w:rsidR="00A75662" w:rsidRPr="006A3545" w:rsidRDefault="00A75662" w:rsidP="006A3545">
            <w:pPr>
              <w:shd w:val="clear" w:color="auto" w:fill="FFFFFF"/>
              <w:spacing w:before="60" w:after="6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6A3545">
              <w:rPr>
                <w:rFonts w:ascii="Verdana" w:hAnsi="Verdana" w:cs="Arial"/>
                <w:sz w:val="18"/>
                <w:szCs w:val="18"/>
                <w:lang w:val="en-GB"/>
              </w:rPr>
              <w:t>(if applicable)</w:t>
            </w:r>
          </w:p>
        </w:tc>
        <w:tc>
          <w:tcPr>
            <w:tcW w:w="2271" w:type="dxa"/>
            <w:shd w:val="clear" w:color="auto" w:fill="FFFF00"/>
            <w:vAlign w:val="center"/>
          </w:tcPr>
          <w:p w14:paraId="56E93A0E" w14:textId="77777777" w:rsidR="00A75662" w:rsidRPr="006A3545" w:rsidRDefault="00A75662" w:rsidP="002561D2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theme="minorHAnsi"/>
                <w:b/>
                <w:color w:val="002060"/>
                <w:sz w:val="21"/>
                <w:szCs w:val="21"/>
                <w:lang w:val="en-GB"/>
              </w:rPr>
            </w:pPr>
          </w:p>
        </w:tc>
        <w:tc>
          <w:tcPr>
            <w:tcW w:w="2268" w:type="dxa"/>
            <w:shd w:val="clear" w:color="auto" w:fill="FFFF00"/>
            <w:vAlign w:val="center"/>
          </w:tcPr>
          <w:p w14:paraId="56E93A0F" w14:textId="250D9023" w:rsidR="00A75662" w:rsidRPr="006A3545" w:rsidRDefault="006A3545" w:rsidP="006A3545">
            <w:pPr>
              <w:shd w:val="clear" w:color="auto" w:fill="FFFFFF"/>
              <w:spacing w:before="60" w:after="6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6A3545">
              <w:rPr>
                <w:rFonts w:ascii="Verdana" w:hAnsi="Verdana" w:cs="Arial"/>
                <w:sz w:val="18"/>
                <w:szCs w:val="18"/>
                <w:lang w:val="en-GB"/>
              </w:rPr>
              <w:t>Faculty/Department</w:t>
            </w:r>
          </w:p>
        </w:tc>
        <w:tc>
          <w:tcPr>
            <w:tcW w:w="2157" w:type="dxa"/>
            <w:shd w:val="clear" w:color="auto" w:fill="FFFF00"/>
            <w:vAlign w:val="center"/>
          </w:tcPr>
          <w:p w14:paraId="56E93A10" w14:textId="77777777" w:rsidR="00A75662" w:rsidRPr="002561D2" w:rsidRDefault="00A75662" w:rsidP="002561D2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theme="minorHAnsi"/>
                <w:bCs/>
                <w:color w:val="002060"/>
                <w:sz w:val="21"/>
                <w:szCs w:val="21"/>
                <w:lang w:val="en-GB"/>
              </w:rPr>
            </w:pPr>
          </w:p>
        </w:tc>
      </w:tr>
      <w:tr w:rsidR="007967A9" w:rsidRPr="007673FA" w14:paraId="56E93A16" w14:textId="77777777" w:rsidTr="005F3F4E">
        <w:trPr>
          <w:trHeight w:val="559"/>
        </w:trPr>
        <w:tc>
          <w:tcPr>
            <w:tcW w:w="2232" w:type="dxa"/>
            <w:shd w:val="clear" w:color="auto" w:fill="FFFF00"/>
            <w:vAlign w:val="center"/>
          </w:tcPr>
          <w:p w14:paraId="56E93A12" w14:textId="77777777" w:rsidR="007967A9" w:rsidRPr="006A3545" w:rsidRDefault="007967A9" w:rsidP="006A3545">
            <w:pPr>
              <w:shd w:val="clear" w:color="auto" w:fill="FFFFFF"/>
              <w:spacing w:before="60" w:after="6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6A3545">
              <w:rPr>
                <w:rFonts w:ascii="Verdana" w:hAnsi="Verdana" w:cs="Arial"/>
                <w:sz w:val="18"/>
                <w:szCs w:val="18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00"/>
            <w:vAlign w:val="center"/>
          </w:tcPr>
          <w:p w14:paraId="56E93A13" w14:textId="77777777" w:rsidR="007967A9" w:rsidRPr="006A3545" w:rsidRDefault="007967A9" w:rsidP="002561D2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theme="minorHAnsi"/>
                <w:color w:val="002060"/>
                <w:sz w:val="21"/>
                <w:szCs w:val="21"/>
                <w:lang w:val="en-GB"/>
              </w:rPr>
            </w:pPr>
          </w:p>
        </w:tc>
        <w:tc>
          <w:tcPr>
            <w:tcW w:w="2268" w:type="dxa"/>
            <w:shd w:val="clear" w:color="auto" w:fill="FFFF00"/>
            <w:vAlign w:val="center"/>
          </w:tcPr>
          <w:p w14:paraId="56E93A14" w14:textId="77777777" w:rsidR="007967A9" w:rsidRPr="006A3545" w:rsidRDefault="00A75662" w:rsidP="006A3545">
            <w:pPr>
              <w:shd w:val="clear" w:color="auto" w:fill="FFFFFF"/>
              <w:spacing w:before="60" w:after="6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6A3545">
              <w:rPr>
                <w:rFonts w:ascii="Verdana" w:hAnsi="Verdana" w:cs="Arial"/>
                <w:sz w:val="18"/>
                <w:szCs w:val="18"/>
                <w:lang w:val="en-GB"/>
              </w:rPr>
              <w:t>Country/</w:t>
            </w:r>
            <w:r w:rsidRPr="006A3545">
              <w:rPr>
                <w:rFonts w:ascii="Verdana" w:hAnsi="Verdana" w:cs="Arial"/>
                <w:sz w:val="18"/>
                <w:szCs w:val="18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00"/>
            <w:vAlign w:val="center"/>
          </w:tcPr>
          <w:p w14:paraId="56E93A15" w14:textId="77777777" w:rsidR="007967A9" w:rsidRPr="006A3545" w:rsidRDefault="007967A9" w:rsidP="002561D2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</w:pPr>
          </w:p>
        </w:tc>
      </w:tr>
      <w:tr w:rsidR="007967A9" w:rsidRPr="00EF398E" w14:paraId="56E93A1B" w14:textId="77777777" w:rsidTr="005F3F4E">
        <w:tc>
          <w:tcPr>
            <w:tcW w:w="2232" w:type="dxa"/>
            <w:shd w:val="clear" w:color="auto" w:fill="FFFF00"/>
            <w:vAlign w:val="center"/>
          </w:tcPr>
          <w:p w14:paraId="56E93A17" w14:textId="77777777" w:rsidR="007967A9" w:rsidRPr="006A3545" w:rsidRDefault="007967A9" w:rsidP="006A3545">
            <w:pPr>
              <w:shd w:val="clear" w:color="auto" w:fill="FFFFFF"/>
              <w:spacing w:before="60" w:after="6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6A3545">
              <w:rPr>
                <w:rFonts w:ascii="Verdana" w:hAnsi="Verdana" w:cs="Arial"/>
                <w:sz w:val="18"/>
                <w:szCs w:val="18"/>
                <w:lang w:val="en-GB"/>
              </w:rPr>
              <w:t>Contact person</w:t>
            </w:r>
            <w:r w:rsidRPr="006A3545">
              <w:rPr>
                <w:rFonts w:ascii="Verdana" w:hAnsi="Verdana" w:cs="Arial"/>
                <w:sz w:val="18"/>
                <w:szCs w:val="18"/>
                <w:lang w:val="en-GB"/>
              </w:rPr>
              <w:br/>
              <w:t>name and position</w:t>
            </w:r>
          </w:p>
        </w:tc>
        <w:tc>
          <w:tcPr>
            <w:tcW w:w="2271" w:type="dxa"/>
            <w:shd w:val="clear" w:color="auto" w:fill="FFFF00"/>
            <w:vAlign w:val="center"/>
          </w:tcPr>
          <w:p w14:paraId="56E93A18" w14:textId="77777777" w:rsidR="007967A9" w:rsidRPr="006A3545" w:rsidRDefault="007967A9" w:rsidP="002561D2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theme="minorHAnsi"/>
                <w:sz w:val="21"/>
                <w:szCs w:val="21"/>
                <w:lang w:val="en-GB"/>
              </w:rPr>
            </w:pPr>
          </w:p>
        </w:tc>
        <w:tc>
          <w:tcPr>
            <w:tcW w:w="2268" w:type="dxa"/>
            <w:shd w:val="clear" w:color="auto" w:fill="FFFF00"/>
            <w:vAlign w:val="center"/>
          </w:tcPr>
          <w:p w14:paraId="56E93A19" w14:textId="77777777" w:rsidR="007967A9" w:rsidRPr="006A3545" w:rsidRDefault="00EF398E" w:rsidP="006A3545">
            <w:pPr>
              <w:shd w:val="clear" w:color="auto" w:fill="FFFFFF"/>
              <w:spacing w:before="60" w:after="60"/>
              <w:ind w:right="-993"/>
              <w:jc w:val="left"/>
              <w:rPr>
                <w:rFonts w:ascii="Verdana" w:hAnsi="Verdana" w:cs="Arial"/>
                <w:b/>
                <w:sz w:val="18"/>
                <w:szCs w:val="18"/>
                <w:lang w:val="fr-BE"/>
              </w:rPr>
            </w:pPr>
            <w:r w:rsidRPr="006A3545">
              <w:rPr>
                <w:rFonts w:ascii="Verdana" w:hAnsi="Verdana" w:cs="Arial"/>
                <w:sz w:val="18"/>
                <w:szCs w:val="18"/>
                <w:lang w:val="fr-BE"/>
              </w:rPr>
              <w:t>Contact person</w:t>
            </w:r>
            <w:r w:rsidRPr="006A3545">
              <w:rPr>
                <w:rFonts w:ascii="Verdana" w:hAnsi="Verdana" w:cs="Arial"/>
                <w:sz w:val="18"/>
                <w:szCs w:val="18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00"/>
            <w:vAlign w:val="center"/>
          </w:tcPr>
          <w:p w14:paraId="56E93A1A" w14:textId="77777777" w:rsidR="007967A9" w:rsidRPr="002561D2" w:rsidRDefault="007967A9" w:rsidP="002561D2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theme="minorHAnsi"/>
                <w:bCs/>
                <w:color w:val="002060"/>
                <w:sz w:val="21"/>
                <w:szCs w:val="21"/>
                <w:lang w:val="fr-BE"/>
              </w:rPr>
            </w:pPr>
          </w:p>
        </w:tc>
      </w:tr>
    </w:tbl>
    <w:p w14:paraId="56E93A1E" w14:textId="0F7E9235" w:rsidR="007967A9" w:rsidRPr="005F3F4E" w:rsidRDefault="007967A9" w:rsidP="007967A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i/>
          <w:iCs/>
          <w:sz w:val="16"/>
          <w:szCs w:val="16"/>
          <w:lang w:val="en-GB"/>
        </w:rPr>
      </w:pPr>
      <w:r w:rsidRPr="005F3F4E">
        <w:rPr>
          <w:rFonts w:ascii="Verdana" w:hAnsi="Verdana" w:cs="Arial"/>
          <w:i/>
          <w:iCs/>
          <w:sz w:val="16"/>
          <w:szCs w:val="16"/>
          <w:lang w:val="en-GB"/>
        </w:rPr>
        <w:t xml:space="preserve">For guidelines, please look </w:t>
      </w:r>
      <w:r w:rsidR="00967A21" w:rsidRPr="005F3F4E">
        <w:rPr>
          <w:rFonts w:ascii="Verdana" w:hAnsi="Verdana" w:cs="Arial"/>
          <w:i/>
          <w:iCs/>
          <w:sz w:val="16"/>
          <w:szCs w:val="16"/>
          <w:lang w:val="en-GB"/>
        </w:rPr>
        <w:t xml:space="preserve">at the </w:t>
      </w:r>
      <w:r w:rsidRPr="005F3F4E">
        <w:rPr>
          <w:rFonts w:ascii="Verdana" w:hAnsi="Verdana" w:cs="Arial"/>
          <w:i/>
          <w:iCs/>
          <w:sz w:val="16"/>
          <w:szCs w:val="16"/>
          <w:lang w:val="en-GB"/>
        </w:rPr>
        <w:t xml:space="preserve">end notes </w:t>
      </w:r>
      <w:r w:rsidR="00967A21" w:rsidRPr="005F3F4E">
        <w:rPr>
          <w:rFonts w:ascii="Verdana" w:hAnsi="Verdana" w:cs="Arial"/>
          <w:i/>
          <w:iCs/>
          <w:sz w:val="16"/>
          <w:szCs w:val="16"/>
          <w:lang w:val="en-GB"/>
        </w:rPr>
        <w:t>on page 3</w:t>
      </w:r>
      <w:r w:rsidRPr="005F3F4E">
        <w:rPr>
          <w:rFonts w:ascii="Verdana" w:hAnsi="Verdana" w:cs="Arial"/>
          <w:i/>
          <w:iCs/>
          <w:sz w:val="16"/>
          <w:szCs w:val="16"/>
          <w:lang w:val="en-GB"/>
        </w:rPr>
        <w:t>.</w:t>
      </w:r>
    </w:p>
    <w:p w14:paraId="56E93A1F" w14:textId="72809A6B" w:rsidR="005D5129" w:rsidRDefault="007967A9" w:rsidP="006B61D2">
      <w:pPr>
        <w:spacing w:after="120"/>
        <w:ind w:right="-992"/>
        <w:jc w:val="center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 w:rsidR="00124689"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6E93A20" w14:textId="77777777" w:rsidR="005D5129" w:rsidRPr="00354F60" w:rsidRDefault="007E2F6C" w:rsidP="006B61D2">
      <w:pPr>
        <w:pStyle w:val="Nadpis4"/>
        <w:keepNext w:val="0"/>
        <w:numPr>
          <w:ilvl w:val="0"/>
          <w:numId w:val="0"/>
        </w:numPr>
        <w:tabs>
          <w:tab w:val="left" w:pos="426"/>
        </w:tabs>
        <w:spacing w:before="360"/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1C190101" w:rsidR="00377526" w:rsidRPr="006B61D2" w:rsidRDefault="008C3569" w:rsidP="006B61D2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sz w:val="21"/>
          <w:szCs w:val="21"/>
          <w:lang w:val="en-GB"/>
        </w:rPr>
      </w:pPr>
      <w:r w:rsidRPr="006B61D2">
        <w:rPr>
          <w:rFonts w:asciiTheme="minorHAnsi" w:hAnsiTheme="minorHAnsi" w:cstheme="minorHAnsi"/>
          <w:sz w:val="21"/>
          <w:szCs w:val="21"/>
          <w:lang w:val="en-GB"/>
        </w:rPr>
        <w:t>Main s</w:t>
      </w:r>
      <w:r w:rsidR="005E466D" w:rsidRPr="006B61D2">
        <w:rPr>
          <w:rFonts w:asciiTheme="minorHAnsi" w:hAnsiTheme="minorHAnsi" w:cstheme="minorHAnsi"/>
          <w:sz w:val="21"/>
          <w:szCs w:val="21"/>
          <w:lang w:val="en-GB"/>
        </w:rPr>
        <w:t xml:space="preserve">ubject </w:t>
      </w:r>
      <w:r w:rsidR="00E4376B" w:rsidRPr="006B61D2">
        <w:rPr>
          <w:rFonts w:asciiTheme="minorHAnsi" w:hAnsiTheme="minorHAnsi" w:cstheme="minorHAnsi"/>
          <w:sz w:val="21"/>
          <w:szCs w:val="21"/>
          <w:lang w:val="en-GB"/>
        </w:rPr>
        <w:t>field</w:t>
      </w:r>
      <w:r w:rsidR="00377526" w:rsidRPr="006B61D2">
        <w:rPr>
          <w:rStyle w:val="Odkaznavysvtlivky"/>
          <w:rFonts w:asciiTheme="minorHAnsi" w:hAnsiTheme="minorHAnsi" w:cstheme="minorHAnsi"/>
          <w:sz w:val="21"/>
          <w:szCs w:val="21"/>
          <w:lang w:val="en-GB"/>
        </w:rPr>
        <w:endnoteReference w:id="6"/>
      </w:r>
      <w:r w:rsidR="00377526" w:rsidRPr="006B61D2">
        <w:rPr>
          <w:rFonts w:asciiTheme="minorHAnsi" w:hAnsiTheme="minorHAnsi" w:cstheme="minorHAnsi"/>
          <w:sz w:val="21"/>
          <w:szCs w:val="21"/>
          <w:lang w:val="en-GB"/>
        </w:rPr>
        <w:t xml:space="preserve">: </w:t>
      </w:r>
      <w:r w:rsidR="006A3545" w:rsidRPr="006B61D2">
        <w:rPr>
          <w:rFonts w:asciiTheme="minorHAnsi" w:hAnsiTheme="minorHAnsi" w:cstheme="minorHAnsi"/>
          <w:b/>
          <w:bCs/>
          <w:sz w:val="21"/>
          <w:szCs w:val="21"/>
          <w:lang w:val="en-GB"/>
        </w:rPr>
        <w:t>XXXX</w:t>
      </w:r>
      <w:r w:rsidR="00377526" w:rsidRPr="006B61D2">
        <w:rPr>
          <w:rFonts w:asciiTheme="minorHAnsi" w:hAnsiTheme="minorHAnsi" w:cstheme="minorHAnsi"/>
          <w:sz w:val="21"/>
          <w:szCs w:val="21"/>
          <w:lang w:val="en-GB"/>
        </w:rPr>
        <w:t>.</w:t>
      </w:r>
    </w:p>
    <w:p w14:paraId="376DE2B8" w14:textId="77777777" w:rsidR="006B61D2" w:rsidRPr="006B61D2" w:rsidRDefault="00377526" w:rsidP="005F3F4E">
      <w:pPr>
        <w:pStyle w:val="Textkomente"/>
        <w:shd w:val="clear" w:color="auto" w:fill="FFFF00"/>
        <w:tabs>
          <w:tab w:val="left" w:pos="2552"/>
          <w:tab w:val="left" w:pos="3686"/>
          <w:tab w:val="left" w:pos="5954"/>
        </w:tabs>
        <w:spacing w:before="180" w:after="0"/>
        <w:rPr>
          <w:rFonts w:asciiTheme="minorHAnsi" w:hAnsiTheme="minorHAnsi" w:cstheme="minorHAnsi"/>
          <w:sz w:val="21"/>
          <w:szCs w:val="21"/>
          <w:lang w:val="en-GB"/>
        </w:rPr>
      </w:pPr>
      <w:r w:rsidRPr="006B61D2">
        <w:rPr>
          <w:rFonts w:asciiTheme="minorHAnsi" w:hAnsiTheme="minorHAnsi" w:cstheme="minorHAnsi"/>
          <w:sz w:val="21"/>
          <w:szCs w:val="21"/>
          <w:lang w:val="en-GB"/>
        </w:rPr>
        <w:t>Level</w:t>
      </w:r>
      <w:r w:rsidR="00466BFF" w:rsidRPr="006B61D2">
        <w:rPr>
          <w:rFonts w:asciiTheme="minorHAnsi" w:hAnsiTheme="minorHAnsi" w:cstheme="minorHAnsi"/>
          <w:sz w:val="21"/>
          <w:szCs w:val="21"/>
          <w:lang w:val="en-GB"/>
        </w:rPr>
        <w:t xml:space="preserve"> (select </w:t>
      </w:r>
      <w:r w:rsidR="005F0E76" w:rsidRPr="006B61D2">
        <w:rPr>
          <w:rFonts w:asciiTheme="minorHAnsi" w:hAnsiTheme="minorHAnsi" w:cstheme="minorHAnsi"/>
          <w:sz w:val="21"/>
          <w:szCs w:val="21"/>
          <w:lang w:val="en-GB"/>
        </w:rPr>
        <w:t xml:space="preserve">the main </w:t>
      </w:r>
      <w:r w:rsidR="00466BFF" w:rsidRPr="006B61D2">
        <w:rPr>
          <w:rFonts w:asciiTheme="minorHAnsi" w:hAnsiTheme="minorHAnsi" w:cstheme="minorHAnsi"/>
          <w:sz w:val="21"/>
          <w:szCs w:val="21"/>
          <w:lang w:val="en-GB"/>
        </w:rPr>
        <w:t>one)</w:t>
      </w:r>
      <w:r w:rsidRPr="006B61D2">
        <w:rPr>
          <w:rFonts w:asciiTheme="minorHAnsi" w:hAnsiTheme="minorHAnsi" w:cstheme="minorHAnsi"/>
          <w:sz w:val="21"/>
          <w:szCs w:val="21"/>
          <w:lang w:val="en-GB"/>
        </w:rPr>
        <w:t xml:space="preserve">: </w:t>
      </w:r>
    </w:p>
    <w:p w14:paraId="3D6EA8B1" w14:textId="20829455" w:rsidR="006B61D2" w:rsidRPr="006B61D2" w:rsidRDefault="00377526" w:rsidP="005F3F4E">
      <w:pPr>
        <w:pStyle w:val="Textkomente"/>
        <w:numPr>
          <w:ilvl w:val="0"/>
          <w:numId w:val="46"/>
        </w:numPr>
        <w:shd w:val="clear" w:color="auto" w:fill="FFFF00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sz w:val="21"/>
          <w:szCs w:val="21"/>
          <w:lang w:val="en-GB"/>
        </w:rPr>
      </w:pPr>
      <w:r w:rsidRPr="006B61D2">
        <w:rPr>
          <w:rFonts w:asciiTheme="minorHAnsi" w:hAnsiTheme="minorHAnsi" w:cstheme="minorHAnsi"/>
          <w:sz w:val="21"/>
          <w:szCs w:val="21"/>
          <w:lang w:val="en-GB"/>
        </w:rPr>
        <w:t xml:space="preserve">Short cycle (EQF level 5) </w:t>
      </w:r>
      <w:sdt>
        <w:sdtPr>
          <w:rPr>
            <w:rFonts w:asciiTheme="minorHAnsi" w:hAnsiTheme="minorHAnsi" w:cstheme="minorHAnsi"/>
            <w:sz w:val="21"/>
            <w:szCs w:val="21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1D2">
            <w:rPr>
              <w:rFonts w:ascii="MS Gothic" w:eastAsia="MS Gothic" w:hAnsi="MS Gothic" w:cstheme="minorHAnsi" w:hint="eastAsia"/>
              <w:sz w:val="21"/>
              <w:szCs w:val="21"/>
              <w:lang w:val="en-GB"/>
            </w:rPr>
            <w:t>☐</w:t>
          </w:r>
        </w:sdtContent>
      </w:sdt>
      <w:r w:rsidRPr="006B61D2">
        <w:rPr>
          <w:rFonts w:asciiTheme="minorHAnsi" w:hAnsiTheme="minorHAnsi" w:cstheme="minorHAnsi"/>
          <w:sz w:val="21"/>
          <w:szCs w:val="21"/>
          <w:lang w:val="en-GB"/>
        </w:rPr>
        <w:t xml:space="preserve">; </w:t>
      </w:r>
    </w:p>
    <w:p w14:paraId="17E8AEFA" w14:textId="77777777" w:rsidR="006B61D2" w:rsidRPr="006B61D2" w:rsidRDefault="00377526" w:rsidP="005F3F4E">
      <w:pPr>
        <w:pStyle w:val="Textkomente"/>
        <w:numPr>
          <w:ilvl w:val="0"/>
          <w:numId w:val="46"/>
        </w:numPr>
        <w:shd w:val="clear" w:color="auto" w:fill="FFFF00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sz w:val="21"/>
          <w:szCs w:val="21"/>
          <w:lang w:val="en-GB"/>
        </w:rPr>
      </w:pPr>
      <w:r w:rsidRPr="006B61D2">
        <w:rPr>
          <w:rFonts w:asciiTheme="minorHAnsi" w:hAnsiTheme="minorHAnsi" w:cstheme="minorHAnsi"/>
          <w:sz w:val="21"/>
          <w:szCs w:val="21"/>
          <w:lang w:val="en-GB"/>
        </w:rPr>
        <w:t>Bachelor or equiv</w:t>
      </w:r>
      <w:r w:rsidR="00713E3E" w:rsidRPr="006B61D2">
        <w:rPr>
          <w:rFonts w:asciiTheme="minorHAnsi" w:hAnsiTheme="minorHAnsi" w:cstheme="minorHAnsi"/>
          <w:sz w:val="21"/>
          <w:szCs w:val="21"/>
          <w:lang w:val="en-GB"/>
        </w:rPr>
        <w:t>alent first cycle (EQF level 6)</w:t>
      </w:r>
      <w:r w:rsidRPr="006B61D2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sdt>
        <w:sdtPr>
          <w:rPr>
            <w:rFonts w:asciiTheme="minorHAnsi" w:hAnsiTheme="minorHAnsi" w:cstheme="minorHAnsi"/>
            <w:sz w:val="21"/>
            <w:szCs w:val="21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 w:rsidRPr="006B61D2">
            <w:rPr>
              <w:rFonts w:ascii="Segoe UI Symbol" w:eastAsia="MS Gothic" w:hAnsi="Segoe UI Symbol" w:cs="Segoe UI Symbol"/>
              <w:sz w:val="21"/>
              <w:szCs w:val="21"/>
              <w:lang w:val="en-GB"/>
            </w:rPr>
            <w:t>☐</w:t>
          </w:r>
        </w:sdtContent>
      </w:sdt>
      <w:r w:rsidRPr="006B61D2">
        <w:rPr>
          <w:rFonts w:asciiTheme="minorHAnsi" w:hAnsiTheme="minorHAnsi" w:cstheme="minorHAnsi"/>
          <w:sz w:val="21"/>
          <w:szCs w:val="21"/>
          <w:lang w:val="en-GB"/>
        </w:rPr>
        <w:t xml:space="preserve">; </w:t>
      </w:r>
    </w:p>
    <w:p w14:paraId="4E079D0A" w14:textId="77777777" w:rsidR="006B61D2" w:rsidRPr="006B61D2" w:rsidRDefault="00377526" w:rsidP="005F3F4E">
      <w:pPr>
        <w:pStyle w:val="Textkomente"/>
        <w:numPr>
          <w:ilvl w:val="0"/>
          <w:numId w:val="46"/>
        </w:numPr>
        <w:shd w:val="clear" w:color="auto" w:fill="FFFF00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sz w:val="21"/>
          <w:szCs w:val="21"/>
          <w:lang w:val="en-GB"/>
        </w:rPr>
      </w:pPr>
      <w:r w:rsidRPr="006B61D2">
        <w:rPr>
          <w:rFonts w:asciiTheme="minorHAnsi" w:hAnsiTheme="minorHAnsi" w:cstheme="minorHAnsi"/>
          <w:sz w:val="21"/>
          <w:szCs w:val="21"/>
          <w:lang w:val="en-GB"/>
        </w:rPr>
        <w:t>Master or equiva</w:t>
      </w:r>
      <w:r w:rsidR="00713E3E" w:rsidRPr="006B61D2">
        <w:rPr>
          <w:rFonts w:asciiTheme="minorHAnsi" w:hAnsiTheme="minorHAnsi" w:cstheme="minorHAnsi"/>
          <w:sz w:val="21"/>
          <w:szCs w:val="21"/>
          <w:lang w:val="en-GB"/>
        </w:rPr>
        <w:t>lent second cycle (EQF level 7)</w:t>
      </w:r>
      <w:r w:rsidRPr="006B61D2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sdt>
        <w:sdtPr>
          <w:rPr>
            <w:rFonts w:asciiTheme="minorHAnsi" w:hAnsiTheme="minorHAnsi" w:cstheme="minorHAnsi"/>
            <w:sz w:val="21"/>
            <w:szCs w:val="21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 w:rsidRPr="006B61D2">
            <w:rPr>
              <w:rFonts w:ascii="Segoe UI Symbol" w:eastAsia="MS Gothic" w:hAnsi="Segoe UI Symbol" w:cs="Segoe UI Symbol"/>
              <w:sz w:val="21"/>
              <w:szCs w:val="21"/>
              <w:lang w:val="en-GB"/>
            </w:rPr>
            <w:t>☐</w:t>
          </w:r>
        </w:sdtContent>
      </w:sdt>
      <w:r w:rsidRPr="006B61D2">
        <w:rPr>
          <w:rFonts w:asciiTheme="minorHAnsi" w:hAnsiTheme="minorHAnsi" w:cstheme="minorHAnsi"/>
          <w:sz w:val="21"/>
          <w:szCs w:val="21"/>
          <w:lang w:val="en-GB"/>
        </w:rPr>
        <w:t xml:space="preserve">; </w:t>
      </w:r>
    </w:p>
    <w:p w14:paraId="56E93A26" w14:textId="548D5BCD" w:rsidR="00377526" w:rsidRPr="006B61D2" w:rsidRDefault="00377526" w:rsidP="005F3F4E">
      <w:pPr>
        <w:pStyle w:val="Textkomente"/>
        <w:numPr>
          <w:ilvl w:val="0"/>
          <w:numId w:val="46"/>
        </w:numPr>
        <w:shd w:val="clear" w:color="auto" w:fill="FFFF00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sz w:val="21"/>
          <w:szCs w:val="21"/>
          <w:lang w:val="en-GB"/>
        </w:rPr>
      </w:pPr>
      <w:r w:rsidRPr="006B61D2">
        <w:rPr>
          <w:rFonts w:asciiTheme="minorHAnsi" w:hAnsiTheme="minorHAnsi" w:cstheme="minorHAnsi"/>
          <w:sz w:val="21"/>
          <w:szCs w:val="21"/>
          <w:lang w:val="en-GB"/>
        </w:rPr>
        <w:t xml:space="preserve">Doctoral or equivalent third cycle (EQF level 8) </w:t>
      </w:r>
      <w:sdt>
        <w:sdtPr>
          <w:rPr>
            <w:rFonts w:asciiTheme="minorHAnsi" w:hAnsiTheme="minorHAnsi" w:cstheme="minorHAnsi"/>
            <w:sz w:val="21"/>
            <w:szCs w:val="21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 w:rsidRPr="006B61D2">
            <w:rPr>
              <w:rFonts w:ascii="Segoe UI Symbol" w:eastAsia="MS Gothic" w:hAnsi="Segoe UI Symbol" w:cs="Segoe UI Symbol"/>
              <w:sz w:val="21"/>
              <w:szCs w:val="21"/>
              <w:lang w:val="en-GB"/>
            </w:rPr>
            <w:t>☐</w:t>
          </w:r>
        </w:sdtContent>
      </w:sdt>
    </w:p>
    <w:p w14:paraId="56E93A27" w14:textId="1E49BA07" w:rsidR="00377526" w:rsidRPr="006B61D2" w:rsidRDefault="00377526" w:rsidP="005F3F4E">
      <w:pPr>
        <w:pStyle w:val="Textkomente"/>
        <w:shd w:val="clear" w:color="auto" w:fill="FFFF00"/>
        <w:tabs>
          <w:tab w:val="left" w:pos="2552"/>
          <w:tab w:val="left" w:pos="3686"/>
          <w:tab w:val="left" w:pos="5954"/>
        </w:tabs>
        <w:spacing w:before="180" w:after="0"/>
        <w:rPr>
          <w:rFonts w:asciiTheme="minorHAnsi" w:hAnsiTheme="minorHAnsi" w:cstheme="minorHAnsi"/>
          <w:sz w:val="21"/>
          <w:szCs w:val="21"/>
          <w:lang w:val="en-GB"/>
        </w:rPr>
      </w:pPr>
      <w:r w:rsidRPr="006B61D2">
        <w:rPr>
          <w:rFonts w:asciiTheme="minorHAnsi" w:hAnsiTheme="minorHAnsi" w:cstheme="minorHAnsi"/>
          <w:sz w:val="21"/>
          <w:szCs w:val="21"/>
          <w:lang w:val="en-GB"/>
        </w:rPr>
        <w:t xml:space="preserve">Number of students at the receiving institution benefiting from the teaching programme: </w:t>
      </w:r>
      <w:r w:rsidR="006B61D2">
        <w:rPr>
          <w:rFonts w:asciiTheme="minorHAnsi" w:hAnsiTheme="minorHAnsi" w:cstheme="minorHAnsi"/>
          <w:sz w:val="21"/>
          <w:szCs w:val="21"/>
          <w:lang w:val="en-GB"/>
        </w:rPr>
        <w:t>X</w:t>
      </w:r>
    </w:p>
    <w:p w14:paraId="56E93A28" w14:textId="44B67296" w:rsidR="00377526" w:rsidRPr="006B61D2" w:rsidRDefault="00377526" w:rsidP="005F3F4E">
      <w:pPr>
        <w:pStyle w:val="Textkomente"/>
        <w:shd w:val="clear" w:color="auto" w:fill="FFFF00"/>
        <w:tabs>
          <w:tab w:val="left" w:pos="2552"/>
          <w:tab w:val="left" w:pos="3686"/>
          <w:tab w:val="left" w:pos="5954"/>
        </w:tabs>
        <w:spacing w:before="120" w:after="0"/>
        <w:rPr>
          <w:rFonts w:asciiTheme="minorHAnsi" w:hAnsiTheme="minorHAnsi" w:cstheme="minorHAnsi"/>
          <w:b/>
          <w:bCs/>
          <w:sz w:val="21"/>
          <w:szCs w:val="21"/>
          <w:lang w:val="en-GB"/>
        </w:rPr>
      </w:pPr>
      <w:r w:rsidRPr="006B61D2">
        <w:rPr>
          <w:rFonts w:asciiTheme="minorHAnsi" w:hAnsiTheme="minorHAnsi" w:cstheme="minorHAnsi"/>
          <w:b/>
          <w:bCs/>
          <w:sz w:val="21"/>
          <w:szCs w:val="21"/>
          <w:lang w:val="en-GB"/>
        </w:rPr>
        <w:t xml:space="preserve">Number of teaching hours: </w:t>
      </w:r>
      <w:r w:rsidR="006B61D2">
        <w:rPr>
          <w:rFonts w:asciiTheme="minorHAnsi" w:hAnsiTheme="minorHAnsi" w:cstheme="minorHAnsi"/>
          <w:b/>
          <w:bCs/>
          <w:sz w:val="21"/>
          <w:szCs w:val="21"/>
          <w:lang w:val="en-GB"/>
        </w:rPr>
        <w:t>XX</w:t>
      </w:r>
    </w:p>
    <w:p w14:paraId="63DFBEF5" w14:textId="67DC3F8B" w:rsidR="00466BFF" w:rsidRDefault="00466BFF" w:rsidP="005F3F4E">
      <w:pPr>
        <w:pStyle w:val="Textkomente"/>
        <w:shd w:val="clear" w:color="auto" w:fill="FFFF00"/>
        <w:tabs>
          <w:tab w:val="left" w:pos="2552"/>
          <w:tab w:val="left" w:pos="3686"/>
          <w:tab w:val="left" w:pos="5954"/>
        </w:tabs>
        <w:spacing w:before="120" w:after="0"/>
        <w:rPr>
          <w:rFonts w:asciiTheme="minorHAnsi" w:hAnsiTheme="minorHAnsi" w:cstheme="minorHAnsi"/>
          <w:b/>
          <w:bCs/>
          <w:sz w:val="21"/>
          <w:szCs w:val="21"/>
          <w:lang w:val="en-GB"/>
        </w:rPr>
      </w:pPr>
      <w:r w:rsidRPr="006B61D2">
        <w:rPr>
          <w:rFonts w:asciiTheme="minorHAnsi" w:hAnsiTheme="minorHAnsi" w:cstheme="minorHAnsi"/>
          <w:b/>
          <w:bCs/>
          <w:sz w:val="21"/>
          <w:szCs w:val="21"/>
          <w:lang w:val="en-GB"/>
        </w:rPr>
        <w:t xml:space="preserve">Language of instruction: </w:t>
      </w:r>
      <w:r w:rsidR="006B61D2">
        <w:rPr>
          <w:rFonts w:asciiTheme="minorHAnsi" w:hAnsiTheme="minorHAnsi" w:cstheme="minorHAnsi"/>
          <w:b/>
          <w:bCs/>
          <w:sz w:val="21"/>
          <w:szCs w:val="21"/>
          <w:lang w:val="en-GB"/>
        </w:rPr>
        <w:t>X</w:t>
      </w:r>
    </w:p>
    <w:p w14:paraId="42C532E3" w14:textId="77777777" w:rsidR="006B61D2" w:rsidRPr="006B61D2" w:rsidRDefault="006B61D2" w:rsidP="006B61D2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b/>
          <w:bCs/>
          <w:sz w:val="21"/>
          <w:szCs w:val="21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Pr="006B61D2" w:rsidRDefault="00377526" w:rsidP="005F3F4E">
            <w:pPr>
              <w:shd w:val="clear" w:color="auto" w:fill="FFFF00"/>
              <w:spacing w:before="120" w:after="120"/>
              <w:ind w:left="-6" w:firstLine="6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6B61D2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Overall objectives of the mobility:</w:t>
            </w:r>
          </w:p>
          <w:sdt>
            <w:sdtPr>
              <w:rPr>
                <w:rFonts w:asciiTheme="minorHAnsi" w:hAnsiTheme="minorHAnsi" w:cstheme="minorHAnsi"/>
                <w:bCs/>
                <w:sz w:val="21"/>
                <w:szCs w:val="21"/>
                <w:lang w:val="en-GB"/>
              </w:rPr>
              <w:id w:val="1868109138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33661749" w14:textId="12E9B2FF" w:rsidR="00153B61" w:rsidRPr="006B61D2" w:rsidRDefault="006B61D2" w:rsidP="005F3F4E">
                <w:pPr>
                  <w:shd w:val="clear" w:color="auto" w:fill="FFFF00"/>
                  <w:ind w:left="-6" w:firstLine="6"/>
                  <w:rPr>
                    <w:rFonts w:asciiTheme="minorHAnsi" w:hAnsiTheme="minorHAnsi" w:cstheme="minorHAnsi"/>
                    <w:bCs/>
                    <w:sz w:val="21"/>
                    <w:szCs w:val="21"/>
                    <w:lang w:val="en-GB"/>
                  </w:rPr>
                </w:pPr>
                <w:r w:rsidRPr="006324EE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  <w:p w14:paraId="56E93A2D" w14:textId="77777777" w:rsidR="00377526" w:rsidRPr="00490F95" w:rsidRDefault="00377526" w:rsidP="005F3F4E">
            <w:pPr>
              <w:shd w:val="clear" w:color="auto" w:fill="FFFF00"/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5F3F4E">
      <w:pPr>
        <w:keepNext/>
        <w:keepLines/>
        <w:shd w:val="clear" w:color="auto" w:fill="FFFF00"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Pr="006B61D2" w:rsidRDefault="00377526" w:rsidP="005F3F4E">
            <w:pPr>
              <w:shd w:val="clear" w:color="auto" w:fill="FFFF00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B61D2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Added value of the mobility (</w:t>
            </w:r>
            <w:r w:rsidR="00F62299" w:rsidRPr="006B61D2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in the context of the modernisation and internationalisation strategies of </w:t>
            </w:r>
            <w:r w:rsidRPr="006B61D2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the institutions involved):</w:t>
            </w:r>
          </w:p>
          <w:sdt>
            <w:sdtPr>
              <w:rPr>
                <w:rFonts w:asciiTheme="minorHAnsi" w:hAnsiTheme="minorHAnsi" w:cstheme="minorHAnsi"/>
                <w:sz w:val="21"/>
                <w:szCs w:val="21"/>
                <w:lang w:val="en-GB"/>
              </w:rPr>
              <w:id w:val="1537384117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6E93A34" w14:textId="6EA15C14" w:rsidR="00377526" w:rsidRPr="006B61D2" w:rsidRDefault="006B61D2" w:rsidP="005F3F4E">
                <w:pPr>
                  <w:shd w:val="clear" w:color="auto" w:fill="FFFF00"/>
                  <w:rPr>
                    <w:rFonts w:asciiTheme="minorHAnsi" w:hAnsiTheme="minorHAnsi" w:cstheme="minorHAnsi"/>
                    <w:sz w:val="21"/>
                    <w:szCs w:val="21"/>
                    <w:lang w:val="en-GB"/>
                  </w:rPr>
                </w:pPr>
                <w:r w:rsidRPr="006324EE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</w:tc>
      </w:tr>
    </w:tbl>
    <w:p w14:paraId="56E93A36" w14:textId="77777777" w:rsidR="00377526" w:rsidRPr="00490F95" w:rsidRDefault="00377526" w:rsidP="005F3F4E">
      <w:pPr>
        <w:keepNext/>
        <w:keepLines/>
        <w:shd w:val="clear" w:color="auto" w:fill="FFFF00"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Pr="006B61D2" w:rsidRDefault="00377526" w:rsidP="005F3F4E">
            <w:pPr>
              <w:shd w:val="clear" w:color="auto" w:fill="FFFF00"/>
              <w:spacing w:before="120" w:after="120"/>
              <w:ind w:left="-6" w:firstLine="6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6B61D2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Content of the teaching programme</w:t>
            </w:r>
            <w:r w:rsidR="00743F98" w:rsidRPr="006B61D2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(including the virtual component, if applicable)</w:t>
            </w:r>
            <w:r w:rsidRPr="006B61D2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:</w:t>
            </w:r>
          </w:p>
          <w:sdt>
            <w:sdtPr>
              <w:rPr>
                <w:rFonts w:asciiTheme="minorHAnsi" w:hAnsiTheme="minorHAnsi" w:cstheme="minorHAnsi"/>
                <w:bCs/>
                <w:sz w:val="21"/>
                <w:szCs w:val="21"/>
                <w:lang w:val="en-GB"/>
              </w:rPr>
              <w:id w:val="571782459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B78BD76" w14:textId="78C8E9DA" w:rsidR="00153B61" w:rsidRPr="006B61D2" w:rsidRDefault="006B61D2" w:rsidP="005F3F4E">
                <w:pPr>
                  <w:shd w:val="clear" w:color="auto" w:fill="FFFF00"/>
                  <w:ind w:left="-6" w:firstLine="6"/>
                  <w:rPr>
                    <w:rFonts w:asciiTheme="minorHAnsi" w:hAnsiTheme="minorHAnsi" w:cstheme="minorHAnsi"/>
                    <w:bCs/>
                    <w:sz w:val="21"/>
                    <w:szCs w:val="21"/>
                    <w:lang w:val="en-GB"/>
                  </w:rPr>
                </w:pPr>
                <w:r w:rsidRPr="006324EE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  <w:p w14:paraId="56E93A3A" w14:textId="77777777" w:rsidR="00377526" w:rsidRPr="00490F95" w:rsidRDefault="00377526" w:rsidP="005F3F4E">
            <w:pPr>
              <w:shd w:val="clear" w:color="auto" w:fill="FFFF00"/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5F3F4E">
      <w:pPr>
        <w:keepNext/>
        <w:keepLines/>
        <w:shd w:val="clear" w:color="auto" w:fill="FFFF00"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Pr="006B61D2" w:rsidRDefault="00377526" w:rsidP="005F3F4E">
            <w:pPr>
              <w:shd w:val="clear" w:color="auto" w:fill="FFFF00"/>
              <w:spacing w:before="120" w:after="120"/>
              <w:ind w:left="-6" w:firstLine="6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6B61D2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Expected outcomes and impact (</w:t>
            </w:r>
            <w:r w:rsidR="00F62299" w:rsidRPr="006B61D2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e.g. on the professional development of the teach</w:t>
            </w:r>
            <w:r w:rsidR="00153B61" w:rsidRPr="006B61D2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ing staff member</w:t>
            </w:r>
            <w:r w:rsidR="005F0E76" w:rsidRPr="006B61D2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and</w:t>
            </w:r>
            <w:r w:rsidR="00F62299" w:rsidRPr="006B61D2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on the competences of students</w:t>
            </w:r>
            <w:r w:rsidR="005F0E76" w:rsidRPr="006B61D2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at both institutions)</w:t>
            </w:r>
            <w:r w:rsidRPr="006B61D2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:</w:t>
            </w:r>
          </w:p>
          <w:sdt>
            <w:sdtPr>
              <w:rPr>
                <w:rFonts w:asciiTheme="minorHAnsi" w:hAnsiTheme="minorHAnsi" w:cstheme="minorHAnsi"/>
                <w:bCs/>
                <w:sz w:val="21"/>
                <w:szCs w:val="21"/>
                <w:lang w:val="en-GB"/>
              </w:rPr>
              <w:id w:val="1261098289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75CCBD73" w14:textId="0F242E3A" w:rsidR="00153B61" w:rsidRPr="006B61D2" w:rsidRDefault="006B61D2" w:rsidP="005F3F4E">
                <w:pPr>
                  <w:shd w:val="clear" w:color="auto" w:fill="FFFF00"/>
                  <w:ind w:left="-6" w:firstLine="6"/>
                  <w:rPr>
                    <w:rFonts w:asciiTheme="minorHAnsi" w:hAnsiTheme="minorHAnsi" w:cstheme="minorHAnsi"/>
                    <w:bCs/>
                    <w:sz w:val="21"/>
                    <w:szCs w:val="21"/>
                    <w:lang w:val="en-GB"/>
                  </w:rPr>
                </w:pPr>
                <w:r w:rsidRPr="006324EE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  <w:p w14:paraId="56E93A3F" w14:textId="77777777" w:rsidR="00377526" w:rsidRPr="00490F95" w:rsidRDefault="00377526" w:rsidP="005F3F4E">
            <w:pPr>
              <w:shd w:val="clear" w:color="auto" w:fill="FFFF00"/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6B61D2">
      <w:pPr>
        <w:keepNext/>
        <w:keepLines/>
        <w:tabs>
          <w:tab w:val="left" w:pos="426"/>
        </w:tabs>
        <w:spacing w:before="120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kaznavysvtlivky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lastRenderedPageBreak/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6B61D2" w:rsidRDefault="00377526" w:rsidP="006B61D2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6B61D2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The </w:t>
            </w:r>
            <w:r w:rsidR="00FF66CC" w:rsidRPr="006B61D2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teaching staff member</w:t>
            </w:r>
          </w:p>
          <w:p w14:paraId="56E93A47" w14:textId="6AF82CBF" w:rsidR="00377526" w:rsidRPr="006B61D2" w:rsidRDefault="00377526" w:rsidP="006B61D2">
            <w:pPr>
              <w:tabs>
                <w:tab w:val="left" w:pos="6165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B61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Name:</w:t>
            </w:r>
            <w:r w:rsidR="006B61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GB"/>
                </w:rPr>
                <w:id w:val="22650755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6B61D2" w:rsidRPr="006324EE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  <w:p w14:paraId="56E93A48" w14:textId="77777777" w:rsidR="00377526" w:rsidRPr="00490F95" w:rsidRDefault="00377526" w:rsidP="006B61D2">
            <w:pPr>
              <w:tabs>
                <w:tab w:val="left" w:pos="6165"/>
              </w:tabs>
              <w:spacing w:before="60" w:after="6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6B61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Signature:</w:t>
            </w:r>
            <w:r w:rsidRPr="006B61D2">
              <w:rPr>
                <w:rStyle w:val="Odkaznavysvtlivky"/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</w:t>
            </w:r>
            <w:r w:rsidRPr="006B61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  <w:t>Date:</w:t>
            </w:r>
            <w:r w:rsidRPr="006B61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6B61D2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6B61D2" w:rsidRDefault="00377526" w:rsidP="006B61D2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6B61D2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The sending </w:t>
            </w:r>
            <w:r w:rsidR="009C13E9" w:rsidRPr="006B61D2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organisation </w:t>
            </w:r>
          </w:p>
          <w:p w14:paraId="56E93A4C" w14:textId="3B2D3E30" w:rsidR="00377526" w:rsidRPr="006B61D2" w:rsidRDefault="00377526" w:rsidP="006B61D2">
            <w:pPr>
              <w:tabs>
                <w:tab w:val="left" w:pos="3348"/>
                <w:tab w:val="left" w:pos="6183"/>
                <w:tab w:val="left" w:pos="6892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B61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Name of the responsible person:</w:t>
            </w:r>
            <w:r w:rsidR="006B61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GB"/>
                </w:rPr>
                <w:id w:val="-1603487644"/>
                <w:placeholder>
                  <w:docPart w:val="DefaultPlaceholder_-1854013440"/>
                </w:placeholder>
                <w:text/>
              </w:sdtPr>
              <w:sdtEndPr/>
              <w:sdtContent>
                <w:r w:rsidR="005F3F4E">
                  <w:rPr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Jana Ředinová, Faculty Erasmus Coordinator</w:t>
                </w:r>
              </w:sdtContent>
            </w:sdt>
          </w:p>
          <w:p w14:paraId="56E93A4D" w14:textId="77777777" w:rsidR="00377526" w:rsidRPr="006B61D2" w:rsidRDefault="00377526" w:rsidP="006B61D2">
            <w:pPr>
              <w:tabs>
                <w:tab w:val="left" w:pos="3348"/>
                <w:tab w:val="left" w:pos="6183"/>
                <w:tab w:val="left" w:pos="6892"/>
              </w:tabs>
              <w:spacing w:before="60" w:after="6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en-GB"/>
              </w:rPr>
            </w:pPr>
            <w:r w:rsidRPr="006B61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Signature: </w:t>
            </w:r>
            <w:r w:rsidRPr="006B61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</w:r>
            <w:r w:rsidRPr="006B61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  <w:t xml:space="preserve">Date: </w:t>
            </w:r>
            <w:r w:rsidRPr="006B61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</w:r>
          </w:p>
        </w:tc>
      </w:tr>
    </w:tbl>
    <w:p w14:paraId="56E93A4F" w14:textId="77777777" w:rsidR="00377526" w:rsidRPr="006B61D2" w:rsidRDefault="00377526" w:rsidP="006B61D2">
      <w:pPr>
        <w:spacing w:before="60" w:after="60"/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6B61D2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6B61D2" w:rsidRDefault="00377526" w:rsidP="006B61D2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6B61D2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The receiving institution</w:t>
            </w:r>
          </w:p>
          <w:p w14:paraId="56E93A51" w14:textId="71A78EE5" w:rsidR="00377526" w:rsidRPr="006B61D2" w:rsidRDefault="00377526" w:rsidP="006B61D2">
            <w:pPr>
              <w:tabs>
                <w:tab w:val="left" w:pos="3312"/>
                <w:tab w:val="left" w:pos="6147"/>
                <w:tab w:val="left" w:pos="6856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B61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Name of the responsible person:</w:t>
            </w:r>
            <w:r w:rsidR="006B61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GB"/>
                </w:rPr>
                <w:id w:val="135854503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6B61D2" w:rsidRPr="006324EE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  <w:p w14:paraId="56E93A52" w14:textId="77777777" w:rsidR="00377526" w:rsidRPr="006B61D2" w:rsidRDefault="00377526" w:rsidP="006B61D2">
            <w:pPr>
              <w:tabs>
                <w:tab w:val="left" w:pos="3312"/>
                <w:tab w:val="left" w:pos="6147"/>
                <w:tab w:val="left" w:pos="6856"/>
              </w:tabs>
              <w:spacing w:before="60" w:after="60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  <w:r w:rsidRPr="006B61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Signature: </w:t>
            </w:r>
            <w:r w:rsidRPr="006B61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</w:r>
            <w:r w:rsidRPr="006B61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  <w:t>Date:</w:t>
            </w:r>
            <w:r w:rsidRPr="006B61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6D0AB73B" w14:textId="77777777" w:rsidR="00B96BA4" w:rsidRDefault="00AA696D" w:rsidP="00AA696D">
      <w:pPr>
        <w:pStyle w:val="Textvysvtlivek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Odkaznavysvtlivky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xtvysvtlivek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xtvysvtlivek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xtvysvtlivek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xtvysvtlivek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tlivky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tlivky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tlivky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tlivky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ypertextovodkaz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tlivky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textovodkaz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ypertextovodkaz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xtvysvtlivek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Odkaznavysvtlivky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3A60" w14:textId="77777777" w:rsidR="005655B4" w:rsidRDefault="005655B4">
    <w:pPr>
      <w:pStyle w:val="Zpat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Zhlav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4F075B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Participant</w:t>
                          </w:r>
                          <w:r w:rsidR="00D87A69" w:rsidRPr="004F075B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’</w:t>
                          </w:r>
                          <w:r w:rsidRPr="004F075B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4F075B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highlight w:val="yellow"/>
                        <w:lang w:val="en-GB"/>
                      </w:rPr>
                      <w:t>Participant</w:t>
                    </w:r>
                    <w:r w:rsidR="00D87A69" w:rsidRPr="004F075B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highlight w:val="yellow"/>
                        <w:lang w:val="en-GB"/>
                      </w:rPr>
                      <w:t>’</w:t>
                    </w:r>
                    <w:r w:rsidRPr="004F075B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highlight w:val="yellow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3A5F" w14:textId="77777777" w:rsidR="00506408" w:rsidRPr="00865FC1" w:rsidRDefault="00506408" w:rsidP="00E01AAA">
    <w:pPr>
      <w:pStyle w:val="Zhlav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se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se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slovanse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Se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Se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Se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3A504FA"/>
    <w:multiLevelType w:val="hybridMultilevel"/>
    <w:tmpl w:val="94E49C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F118C0"/>
    <w:multiLevelType w:val="singleLevel"/>
    <w:tmpl w:val="B90C8B88"/>
    <w:lvl w:ilvl="0">
      <w:start w:val="1"/>
      <w:numFmt w:val="bullet"/>
      <w:pStyle w:val="Se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5" w15:restartNumberingAfterBreak="0">
    <w:nsid w:val="722304D7"/>
    <w:multiLevelType w:val="multilevel"/>
    <w:tmpl w:val="9DE2758E"/>
    <w:lvl w:ilvl="0">
      <w:start w:val="1"/>
      <w:numFmt w:val="decimal"/>
      <w:pStyle w:val="slovanse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1480">
    <w:abstractNumId w:val="1"/>
  </w:num>
  <w:num w:numId="2" w16cid:durableId="1446656702">
    <w:abstractNumId w:val="0"/>
  </w:num>
  <w:num w:numId="3" w16cid:durableId="2073042969">
    <w:abstractNumId w:val="18"/>
  </w:num>
  <w:num w:numId="4" w16cid:durableId="1991864979">
    <w:abstractNumId w:val="28"/>
  </w:num>
  <w:num w:numId="5" w16cid:durableId="418984321">
    <w:abstractNumId w:val="21"/>
  </w:num>
  <w:num w:numId="6" w16cid:durableId="698160133">
    <w:abstractNumId w:val="27"/>
  </w:num>
  <w:num w:numId="7" w16cid:durableId="1312439796">
    <w:abstractNumId w:val="42"/>
  </w:num>
  <w:num w:numId="8" w16cid:durableId="1663503893">
    <w:abstractNumId w:val="44"/>
  </w:num>
  <w:num w:numId="9" w16cid:durableId="853224498">
    <w:abstractNumId w:val="25"/>
  </w:num>
  <w:num w:numId="10" w16cid:durableId="1442914540">
    <w:abstractNumId w:val="41"/>
  </w:num>
  <w:num w:numId="11" w16cid:durableId="1890603533">
    <w:abstractNumId w:val="39"/>
  </w:num>
  <w:num w:numId="12" w16cid:durableId="2019885795">
    <w:abstractNumId w:val="31"/>
  </w:num>
  <w:num w:numId="13" w16cid:durableId="442460263">
    <w:abstractNumId w:val="37"/>
  </w:num>
  <w:num w:numId="14" w16cid:durableId="626738129">
    <w:abstractNumId w:val="19"/>
  </w:num>
  <w:num w:numId="15" w16cid:durableId="202519913">
    <w:abstractNumId w:val="26"/>
  </w:num>
  <w:num w:numId="16" w16cid:durableId="2059011876">
    <w:abstractNumId w:val="15"/>
  </w:num>
  <w:num w:numId="17" w16cid:durableId="2044405283">
    <w:abstractNumId w:val="22"/>
  </w:num>
  <w:num w:numId="18" w16cid:durableId="1141967010">
    <w:abstractNumId w:val="45"/>
  </w:num>
  <w:num w:numId="19" w16cid:durableId="775101462">
    <w:abstractNumId w:val="33"/>
  </w:num>
  <w:num w:numId="20" w16cid:durableId="1950047228">
    <w:abstractNumId w:val="17"/>
  </w:num>
  <w:num w:numId="21" w16cid:durableId="774517802">
    <w:abstractNumId w:val="29"/>
  </w:num>
  <w:num w:numId="22" w16cid:durableId="1780295665">
    <w:abstractNumId w:val="30"/>
  </w:num>
  <w:num w:numId="23" w16cid:durableId="1671831311">
    <w:abstractNumId w:val="32"/>
  </w:num>
  <w:num w:numId="24" w16cid:durableId="1291017199">
    <w:abstractNumId w:val="4"/>
  </w:num>
  <w:num w:numId="25" w16cid:durableId="1271350147">
    <w:abstractNumId w:val="7"/>
  </w:num>
  <w:num w:numId="26" w16cid:durableId="52389230">
    <w:abstractNumId w:val="35"/>
  </w:num>
  <w:num w:numId="27" w16cid:durableId="1786118432">
    <w:abstractNumId w:val="16"/>
  </w:num>
  <w:num w:numId="28" w16cid:durableId="1401899775">
    <w:abstractNumId w:val="10"/>
  </w:num>
  <w:num w:numId="29" w16cid:durableId="2120366454">
    <w:abstractNumId w:val="38"/>
  </w:num>
  <w:num w:numId="30" w16cid:durableId="1432506264">
    <w:abstractNumId w:val="34"/>
  </w:num>
  <w:num w:numId="31" w16cid:durableId="101070784">
    <w:abstractNumId w:val="24"/>
  </w:num>
  <w:num w:numId="32" w16cid:durableId="1141312547">
    <w:abstractNumId w:val="12"/>
  </w:num>
  <w:num w:numId="33" w16cid:durableId="1192063005">
    <w:abstractNumId w:val="36"/>
  </w:num>
  <w:num w:numId="34" w16cid:durableId="1417555864">
    <w:abstractNumId w:val="13"/>
  </w:num>
  <w:num w:numId="35" w16cid:durableId="1223443464">
    <w:abstractNumId w:val="14"/>
  </w:num>
  <w:num w:numId="36" w16cid:durableId="1764107032">
    <w:abstractNumId w:val="11"/>
  </w:num>
  <w:num w:numId="37" w16cid:durableId="1332945598">
    <w:abstractNumId w:val="9"/>
  </w:num>
  <w:num w:numId="38" w16cid:durableId="1248345426">
    <w:abstractNumId w:val="36"/>
  </w:num>
  <w:num w:numId="39" w16cid:durableId="117725274">
    <w:abstractNumId w:val="46"/>
  </w:num>
  <w:num w:numId="40" w16cid:durableId="10489218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171453">
    <w:abstractNumId w:val="3"/>
  </w:num>
  <w:num w:numId="42" w16cid:durableId="5178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256133">
    <w:abstractNumId w:val="18"/>
  </w:num>
  <w:num w:numId="44" w16cid:durableId="486484227">
    <w:abstractNumId w:val="18"/>
  </w:num>
  <w:num w:numId="45" w16cid:durableId="1700397427">
    <w:abstractNumId w:val="20"/>
  </w:num>
  <w:num w:numId="46" w16cid:durableId="780878787">
    <w:abstractNumId w:val="4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katabul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61D2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075B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4E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3D90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3545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1D2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371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A688C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E7B78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1A1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"/>
    <w:next w:val="Text3"/>
    <w:link w:val="Nadpis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"/>
    <w:next w:val="Text4"/>
    <w:qFormat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"/>
    <w:next w:val="Normln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1">
    <w:name w:val="Text 1"/>
    <w:basedOn w:val="Normln"/>
    <w:pPr>
      <w:ind w:left="482"/>
    </w:pPr>
  </w:style>
  <w:style w:type="paragraph" w:customStyle="1" w:styleId="Text2">
    <w:name w:val="Text 2"/>
    <w:basedOn w:val="Normln"/>
    <w:pPr>
      <w:tabs>
        <w:tab w:val="left" w:pos="2302"/>
      </w:tabs>
      <w:ind w:left="1202"/>
    </w:pPr>
  </w:style>
  <w:style w:type="paragraph" w:customStyle="1" w:styleId="Text3">
    <w:name w:val="Text 3"/>
    <w:basedOn w:val="Normln"/>
    <w:pPr>
      <w:tabs>
        <w:tab w:val="left" w:pos="2302"/>
      </w:tabs>
      <w:ind w:left="1202"/>
    </w:pPr>
  </w:style>
  <w:style w:type="paragraph" w:customStyle="1" w:styleId="Text4">
    <w:name w:val="Text 4"/>
    <w:basedOn w:val="Normln"/>
    <w:pPr>
      <w:tabs>
        <w:tab w:val="left" w:pos="2302"/>
      </w:tabs>
      <w:ind w:left="1202"/>
    </w:pPr>
  </w:style>
  <w:style w:type="paragraph" w:customStyle="1" w:styleId="Address">
    <w:name w:val="Address"/>
    <w:basedOn w:val="Normln"/>
    <w:pPr>
      <w:spacing w:after="0"/>
      <w:jc w:val="left"/>
    </w:pPr>
  </w:style>
  <w:style w:type="paragraph" w:customStyle="1" w:styleId="AddressTL">
    <w:name w:val="AddressTL"/>
    <w:basedOn w:val="Normln"/>
    <w:next w:val="Normln"/>
    <w:pPr>
      <w:spacing w:after="720"/>
      <w:jc w:val="left"/>
    </w:pPr>
  </w:style>
  <w:style w:type="paragraph" w:customStyle="1" w:styleId="AddressTR">
    <w:name w:val="AddressTR"/>
    <w:basedOn w:val="Normln"/>
    <w:next w:val="Normln"/>
    <w:pPr>
      <w:spacing w:after="720"/>
      <w:ind w:left="5103"/>
      <w:jc w:val="left"/>
    </w:pPr>
  </w:style>
  <w:style w:type="paragraph" w:styleId="Textvbloku">
    <w:name w:val="Block Text"/>
    <w:basedOn w:val="Normln"/>
    <w:pPr>
      <w:spacing w:after="120"/>
      <w:ind w:left="1440" w:right="1440"/>
    </w:pPr>
  </w:style>
  <w:style w:type="paragraph" w:styleId="Zkladntext">
    <w:name w:val="Body Text"/>
    <w:basedOn w:val="Normln"/>
    <w:pPr>
      <w:spacing w:after="120"/>
    </w:p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pPr>
      <w:spacing w:after="120"/>
    </w:pPr>
    <w:rPr>
      <w:sz w:val="16"/>
    </w:rPr>
  </w:style>
  <w:style w:type="paragraph" w:styleId="Zkladntext-prvnodsazen">
    <w:name w:val="Body Text First Indent"/>
    <w:basedOn w:val="Zkladntext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-prvnodsazen2">
    <w:name w:val="Body Text First Indent 2"/>
    <w:basedOn w:val="Zkladntextodsazen"/>
    <w:pPr>
      <w:ind w:firstLine="210"/>
    </w:p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kladntextodsazen3">
    <w:name w:val="Body Text Indent 3"/>
    <w:basedOn w:val="Normln"/>
    <w:pPr>
      <w:spacing w:after="120"/>
      <w:ind w:left="283"/>
    </w:pPr>
    <w:rPr>
      <w:sz w:val="16"/>
    </w:rPr>
  </w:style>
  <w:style w:type="paragraph" w:styleId="Titulek">
    <w:name w:val="caption"/>
    <w:basedOn w:val="Normln"/>
    <w:next w:val="Normln"/>
    <w:pPr>
      <w:spacing w:before="120" w:after="120"/>
    </w:pPr>
    <w:rPr>
      <w:b/>
    </w:rPr>
  </w:style>
  <w:style w:type="paragraph" w:customStyle="1" w:styleId="ChapterTitle">
    <w:name w:val="ChapterTitle"/>
    <w:basedOn w:val="Normln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"/>
    <w:next w:val="Nadpis1"/>
    <w:pPr>
      <w:keepNext/>
      <w:spacing w:after="480"/>
      <w:jc w:val="center"/>
    </w:pPr>
    <w:rPr>
      <w:b/>
      <w:smallCaps/>
      <w:sz w:val="28"/>
    </w:rPr>
  </w:style>
  <w:style w:type="paragraph" w:styleId="Zvr">
    <w:name w:val="Closing"/>
    <w:basedOn w:val="Normln"/>
    <w:pPr>
      <w:ind w:left="4252"/>
    </w:pPr>
  </w:style>
  <w:style w:type="paragraph" w:styleId="Textkomente">
    <w:name w:val="annotation text"/>
    <w:basedOn w:val="Normln"/>
    <w:link w:val="TextkomenteChar"/>
    <w:rPr>
      <w:sz w:val="20"/>
    </w:rPr>
  </w:style>
  <w:style w:type="paragraph" w:styleId="Datum">
    <w:name w:val="Date"/>
    <w:basedOn w:val="Normln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n"/>
    <w:next w:val="AddressTR"/>
    <w:pPr>
      <w:ind w:left="5103"/>
      <w:jc w:val="left"/>
    </w:pPr>
    <w:rPr>
      <w:sz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tlivek">
    <w:name w:val="endnote text"/>
    <w:basedOn w:val="Normln"/>
    <w:semiHidden/>
    <w:rPr>
      <w:sz w:val="20"/>
    </w:rPr>
  </w:style>
  <w:style w:type="paragraph" w:styleId="Adresanaoblku">
    <w:name w:val="envelope address"/>
    <w:basedOn w:val="Normln"/>
    <w:pPr>
      <w:framePr w:w="7920" w:h="1980" w:hRule="exact" w:hSpace="180" w:wrap="auto" w:hAnchor="page" w:xAlign="center" w:yAlign="bottom"/>
      <w:spacing w:after="0"/>
    </w:pPr>
  </w:style>
  <w:style w:type="paragraph" w:styleId="Zptenadresanaoblku">
    <w:name w:val="envelope return"/>
    <w:basedOn w:val="Normln"/>
    <w:pPr>
      <w:spacing w:after="0"/>
    </w:pPr>
    <w:rPr>
      <w:sz w:val="20"/>
    </w:rPr>
  </w:style>
  <w:style w:type="paragraph" w:styleId="Zpat">
    <w:name w:val="footer"/>
    <w:basedOn w:val="Normln"/>
    <w:link w:val="Zpat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poznpodarou">
    <w:name w:val="footnote text"/>
    <w:basedOn w:val="Normln"/>
    <w:pPr>
      <w:ind w:left="357" w:hanging="357"/>
    </w:pPr>
    <w:rPr>
      <w:sz w:val="20"/>
    </w:rPr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Rejstk1">
    <w:name w:val="index 1"/>
    <w:basedOn w:val="Normln"/>
    <w:next w:val="Normln"/>
    <w:autoRedefine/>
    <w:semiHidden/>
    <w:pPr>
      <w:ind w:left="240" w:hanging="240"/>
    </w:pPr>
  </w:style>
  <w:style w:type="paragraph" w:styleId="Rejstk2">
    <w:name w:val="index 2"/>
    <w:basedOn w:val="Normln"/>
    <w:next w:val="Normln"/>
    <w:autoRedefine/>
    <w:semiHidden/>
    <w:pPr>
      <w:ind w:left="480" w:hanging="240"/>
    </w:pPr>
  </w:style>
  <w:style w:type="paragraph" w:styleId="Rejstk3">
    <w:name w:val="index 3"/>
    <w:basedOn w:val="Normln"/>
    <w:next w:val="Normln"/>
    <w:autoRedefine/>
    <w:semiHidden/>
    <w:pPr>
      <w:ind w:left="720" w:hanging="240"/>
    </w:pPr>
  </w:style>
  <w:style w:type="paragraph" w:styleId="Rejstk4">
    <w:name w:val="index 4"/>
    <w:basedOn w:val="Normln"/>
    <w:next w:val="Normln"/>
    <w:autoRedefine/>
    <w:semiHidden/>
    <w:pPr>
      <w:ind w:left="960" w:hanging="240"/>
    </w:pPr>
  </w:style>
  <w:style w:type="paragraph" w:styleId="Rejstk5">
    <w:name w:val="index 5"/>
    <w:basedOn w:val="Normln"/>
    <w:next w:val="Normln"/>
    <w:autoRedefine/>
    <w:semiHidden/>
    <w:pPr>
      <w:ind w:left="1200" w:hanging="240"/>
    </w:pPr>
  </w:style>
  <w:style w:type="paragraph" w:styleId="Rejstk6">
    <w:name w:val="index 6"/>
    <w:basedOn w:val="Normln"/>
    <w:next w:val="Normln"/>
    <w:autoRedefine/>
    <w:semiHidden/>
    <w:pPr>
      <w:ind w:left="1440" w:hanging="240"/>
    </w:pPr>
  </w:style>
  <w:style w:type="paragraph" w:styleId="Rejstk7">
    <w:name w:val="index 7"/>
    <w:basedOn w:val="Normln"/>
    <w:next w:val="Normln"/>
    <w:autoRedefine/>
    <w:semiHidden/>
    <w:pPr>
      <w:ind w:left="1680" w:hanging="240"/>
    </w:pPr>
  </w:style>
  <w:style w:type="paragraph" w:styleId="Rejstk8">
    <w:name w:val="index 8"/>
    <w:basedOn w:val="Normln"/>
    <w:next w:val="Normln"/>
    <w:autoRedefine/>
    <w:semiHidden/>
    <w:pPr>
      <w:ind w:left="1920" w:hanging="240"/>
    </w:pPr>
  </w:style>
  <w:style w:type="paragraph" w:styleId="Rejstk9">
    <w:name w:val="index 9"/>
    <w:basedOn w:val="Normln"/>
    <w:next w:val="Normln"/>
    <w:autoRedefine/>
    <w:semiHidden/>
    <w:pPr>
      <w:ind w:left="2160" w:hanging="240"/>
    </w:pPr>
  </w:style>
  <w:style w:type="paragraph" w:styleId="Hlavikarejstku">
    <w:name w:val="index heading"/>
    <w:basedOn w:val="Normln"/>
    <w:next w:val="Rejstk1"/>
    <w:semiHidden/>
    <w:rPr>
      <w:rFonts w:ascii="Arial" w:hAnsi="Arial"/>
      <w:b/>
    </w:rPr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Seznam3">
    <w:name w:val="List 3"/>
    <w:basedOn w:val="Normln"/>
    <w:pPr>
      <w:ind w:left="849" w:hanging="283"/>
    </w:pPr>
  </w:style>
  <w:style w:type="paragraph" w:styleId="Seznam4">
    <w:name w:val="List 4"/>
    <w:basedOn w:val="Normln"/>
    <w:pPr>
      <w:ind w:left="1132" w:hanging="283"/>
    </w:pPr>
  </w:style>
  <w:style w:type="paragraph" w:styleId="Seznam5">
    <w:name w:val="List 5"/>
    <w:basedOn w:val="Normln"/>
    <w:pPr>
      <w:ind w:left="1415" w:hanging="283"/>
    </w:pPr>
  </w:style>
  <w:style w:type="paragraph" w:styleId="Seznamsodrkami">
    <w:name w:val="List Bullet"/>
    <w:basedOn w:val="Normln"/>
    <w:pPr>
      <w:numPr>
        <w:numId w:val="4"/>
      </w:numPr>
    </w:pPr>
  </w:style>
  <w:style w:type="paragraph" w:styleId="Seznamsodrka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Seznamsodrka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Seznamsodrka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Seznamsodrkami5">
    <w:name w:val="List Bullet 5"/>
    <w:basedOn w:val="Normln"/>
    <w:autoRedefine/>
    <w:pPr>
      <w:numPr>
        <w:numId w:val="1"/>
      </w:numPr>
    </w:pPr>
  </w:style>
  <w:style w:type="paragraph" w:styleId="Pokraovnseznamu">
    <w:name w:val="List Continue"/>
    <w:basedOn w:val="Normln"/>
    <w:pPr>
      <w:spacing w:after="120"/>
      <w:ind w:left="283"/>
    </w:pPr>
  </w:style>
  <w:style w:type="paragraph" w:styleId="Pokraovnseznamu2">
    <w:name w:val="List Continue 2"/>
    <w:basedOn w:val="Normln"/>
    <w:pPr>
      <w:spacing w:after="120"/>
      <w:ind w:left="566"/>
    </w:pPr>
  </w:style>
  <w:style w:type="paragraph" w:styleId="Pokraovnseznamu3">
    <w:name w:val="List Continue 3"/>
    <w:basedOn w:val="Normln"/>
    <w:pPr>
      <w:spacing w:after="120"/>
      <w:ind w:left="849"/>
    </w:pPr>
  </w:style>
  <w:style w:type="paragraph" w:styleId="Pokraovnseznamu4">
    <w:name w:val="List Continue 4"/>
    <w:basedOn w:val="Normln"/>
    <w:pPr>
      <w:spacing w:after="120"/>
      <w:ind w:left="1132"/>
    </w:pPr>
  </w:style>
  <w:style w:type="paragraph" w:styleId="Pokraovnseznamu5">
    <w:name w:val="List Continue 5"/>
    <w:basedOn w:val="Normln"/>
    <w:pPr>
      <w:spacing w:after="120"/>
      <w:ind w:left="1415"/>
    </w:pPr>
  </w:style>
  <w:style w:type="paragraph" w:styleId="slovanseznam">
    <w:name w:val="List Number"/>
    <w:basedOn w:val="Normln"/>
    <w:pPr>
      <w:numPr>
        <w:numId w:val="14"/>
      </w:numPr>
    </w:pPr>
  </w:style>
  <w:style w:type="paragraph" w:styleId="slovanseznam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lovanseznam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lovanseznam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lovanseznam5">
    <w:name w:val="List Number 5"/>
    <w:basedOn w:val="Normln"/>
    <w:pPr>
      <w:numPr>
        <w:numId w:val="2"/>
      </w:numPr>
    </w:p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odsazen">
    <w:name w:val="Normal Indent"/>
    <w:basedOn w:val="Normln"/>
    <w:link w:val="NormlnodsazenChar"/>
    <w:pPr>
      <w:ind w:left="720"/>
    </w:pPr>
    <w:rPr>
      <w:lang w:eastAsia="x-none"/>
    </w:rPr>
  </w:style>
  <w:style w:type="paragraph" w:styleId="Nadpispoznmky">
    <w:name w:val="Note Heading"/>
    <w:basedOn w:val="Normln"/>
    <w:next w:val="Normln"/>
  </w:style>
  <w:style w:type="paragraph" w:customStyle="1" w:styleId="NoteHead">
    <w:name w:val="NoteHead"/>
    <w:basedOn w:val="Normln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"/>
    <w:next w:val="Normln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pPr>
      <w:keepNext w:val="0"/>
      <w:outlineLvl w:val="9"/>
    </w:pPr>
  </w:style>
  <w:style w:type="paragraph" w:customStyle="1" w:styleId="PartTitle">
    <w:name w:val="PartTitle"/>
    <w:basedOn w:val="Normln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rosttext">
    <w:name w:val="Plain Text"/>
    <w:basedOn w:val="Normln"/>
    <w:rPr>
      <w:rFonts w:ascii="Courier New" w:hAnsi="Courier New"/>
      <w:sz w:val="20"/>
    </w:rPr>
  </w:style>
  <w:style w:type="paragraph" w:styleId="Osloven">
    <w:name w:val="Salutation"/>
    <w:basedOn w:val="Normln"/>
    <w:next w:val="Normln"/>
  </w:style>
  <w:style w:type="paragraph" w:styleId="Podpis">
    <w:name w:val="Signature"/>
    <w:basedOn w:val="Normln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dpis">
    <w:name w:val="Subtitle"/>
    <w:basedOn w:val="Normln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n"/>
    <w:pPr>
      <w:jc w:val="center"/>
    </w:pPr>
    <w:rPr>
      <w:b/>
      <w:sz w:val="32"/>
    </w:rPr>
  </w:style>
  <w:style w:type="paragraph" w:styleId="Seznamcitac">
    <w:name w:val="table of authorities"/>
    <w:basedOn w:val="Normln"/>
    <w:next w:val="Normln"/>
    <w:semiHidden/>
    <w:pPr>
      <w:ind w:left="240" w:hanging="240"/>
    </w:pPr>
  </w:style>
  <w:style w:type="paragraph" w:styleId="Seznamobrzk">
    <w:name w:val="table of figures"/>
    <w:basedOn w:val="Normln"/>
    <w:next w:val="Normln"/>
    <w:semiHidden/>
    <w:pPr>
      <w:ind w:left="480" w:hanging="480"/>
    </w:pPr>
  </w:style>
  <w:style w:type="paragraph" w:styleId="Nzev">
    <w:name w:val="Title"/>
    <w:basedOn w:val="Normln"/>
    <w:next w:val="SubTitle1"/>
    <w:pPr>
      <w:spacing w:after="480"/>
      <w:jc w:val="center"/>
    </w:pPr>
    <w:rPr>
      <w:b/>
      <w:kern w:val="28"/>
      <w:sz w:val="48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</w:rPr>
  </w:style>
  <w:style w:type="paragraph" w:styleId="Obsah1">
    <w:name w:val="toc 1"/>
    <w:basedOn w:val="Normln"/>
    <w:next w:val="Normln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"/>
    <w:next w:val="Normln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"/>
    <w:next w:val="Normln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"/>
    <w:next w:val="Normln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"/>
    <w:next w:val="Normln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"/>
    <w:next w:val="Normln"/>
    <w:autoRedefine/>
    <w:semiHidden/>
    <w:pPr>
      <w:ind w:left="1200"/>
    </w:pPr>
  </w:style>
  <w:style w:type="paragraph" w:styleId="Obsah7">
    <w:name w:val="toc 7"/>
    <w:basedOn w:val="Normln"/>
    <w:next w:val="Normln"/>
    <w:autoRedefine/>
    <w:semiHidden/>
    <w:pPr>
      <w:ind w:left="1440"/>
    </w:pPr>
  </w:style>
  <w:style w:type="paragraph" w:styleId="Obsah8">
    <w:name w:val="toc 8"/>
    <w:basedOn w:val="Normln"/>
    <w:next w:val="Normln"/>
    <w:autoRedefine/>
    <w:semiHidden/>
    <w:pPr>
      <w:ind w:left="1680"/>
    </w:pPr>
  </w:style>
  <w:style w:type="paragraph" w:styleId="Obsah9">
    <w:name w:val="toc 9"/>
    <w:basedOn w:val="Normln"/>
    <w:next w:val="Normln"/>
    <w:autoRedefine/>
    <w:semiHidden/>
    <w:pPr>
      <w:ind w:left="1920"/>
    </w:pPr>
  </w:style>
  <w:style w:type="paragraph" w:customStyle="1" w:styleId="YReferences">
    <w:name w:val="YReferences"/>
    <w:basedOn w:val="Normln"/>
    <w:next w:val="Normln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n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dpisobsahu">
    <w:name w:val="TOC Heading"/>
    <w:basedOn w:val="Normln"/>
    <w:next w:val="Normln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"/>
    <w:next w:val="Normln"/>
    <w:pPr>
      <w:spacing w:after="480"/>
      <w:ind w:left="567" w:hanging="567"/>
      <w:jc w:val="left"/>
    </w:pPr>
  </w:style>
  <w:style w:type="paragraph" w:customStyle="1" w:styleId="ZCom">
    <w:name w:val="Z_Com"/>
    <w:basedOn w:val="Normln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odkaz">
    <w:name w:val="Hyperlink"/>
    <w:rsid w:val="006914AD"/>
    <w:rPr>
      <w:color w:val="0000FF"/>
      <w:u w:val="single"/>
    </w:rPr>
  </w:style>
  <w:style w:type="character" w:styleId="Znakapoznpodarou">
    <w:name w:val="footnote reference"/>
    <w:rsid w:val="00CD08CF"/>
    <w:rPr>
      <w:vertAlign w:val="superscript"/>
    </w:rPr>
  </w:style>
  <w:style w:type="table" w:styleId="Stednmka3zvraznn2">
    <w:name w:val="Medium Grid 3 Accent 2"/>
    <w:basedOn w:val="Normlntabul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Zpat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Zpa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ZpatChar">
    <w:name w:val="Zápatí Char"/>
    <w:link w:val="Zpa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Zpat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Zpa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hlavChar">
    <w:name w:val="Záhlaví Char"/>
    <w:link w:val="Zhlav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odsazen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nodsazenChar">
    <w:name w:val="Normální odsazený Char"/>
    <w:link w:val="Normlnodsazen"/>
    <w:rsid w:val="007A4813"/>
    <w:rPr>
      <w:sz w:val="24"/>
      <w:lang w:val="fr-FR"/>
    </w:rPr>
  </w:style>
  <w:style w:type="character" w:customStyle="1" w:styleId="Bulletpoint1Char">
    <w:name w:val="Bullet point1 Char"/>
    <w:basedOn w:val="Normlnodsazen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odsazen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katabulky">
    <w:name w:val="Table Grid"/>
    <w:basedOn w:val="Normlntabul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tabulka"/>
    <w:rsid w:val="00EF7057"/>
    <w:tblPr/>
  </w:style>
  <w:style w:type="table" w:styleId="Elegantntabulka">
    <w:name w:val="Table Elegant"/>
    <w:basedOn w:val="Normlntabul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">
    <w:name w:val="annotation reference"/>
    <w:unhideWhenUsed/>
    <w:rsid w:val="00F0066C"/>
    <w:rPr>
      <w:sz w:val="16"/>
      <w:szCs w:val="16"/>
    </w:rPr>
  </w:style>
  <w:style w:type="character" w:customStyle="1" w:styleId="TextkomenteChar">
    <w:name w:val="Text komentáře Char"/>
    <w:link w:val="Textkomente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n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n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n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tavecseseznamem">
    <w:name w:val="List Paragraph"/>
    <w:basedOn w:val="Normln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edmtkomenteChar">
    <w:name w:val="Předmět komentáře Char"/>
    <w:link w:val="Pedmtkomente"/>
    <w:uiPriority w:val="99"/>
    <w:rsid w:val="00BA290F"/>
    <w:rPr>
      <w:b/>
      <w:bCs/>
      <w:lang w:val="x-none" w:eastAsia="ar-SA"/>
    </w:rPr>
  </w:style>
  <w:style w:type="paragraph" w:styleId="Reviz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Sledovanodkaz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tlivky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C03A97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6A35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dinova@zsf.jcu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0EEF19-5CBB-47C9-930E-D22CF7D16CEB}"/>
      </w:docPartPr>
      <w:docPartBody>
        <w:p w:rsidR="002E7873" w:rsidRDefault="002E7873">
          <w:r w:rsidRPr="006324EE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873"/>
    <w:rsid w:val="002E7873"/>
    <w:rsid w:val="0064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E787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18</TotalTime>
  <Pages>3</Pages>
  <Words>524</Words>
  <Characters>3169</Characters>
  <Application>Microsoft Office Word</Application>
  <DocSecurity>0</DocSecurity>
  <PresentationFormat>Microsoft Word 11.0</PresentationFormat>
  <Lines>26</Lines>
  <Paragraphs>7</Paragraphs>
  <ScaleCrop>false</ScaleCrop>
  <HeadingPairs>
    <vt:vector size="10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3686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Ředinová Jana Ing.</cp:lastModifiedBy>
  <cp:revision>7</cp:revision>
  <cp:lastPrinted>2013-11-06T08:46:00Z</cp:lastPrinted>
  <dcterms:created xsi:type="dcterms:W3CDTF">2023-08-08T10:40:00Z</dcterms:created>
  <dcterms:modified xsi:type="dcterms:W3CDTF">2024-09-25T12:40:00Z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