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517106DF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r w:rsidR="004F075B">
        <w:rPr>
          <w:rFonts w:ascii="Verdana" w:hAnsi="Verdana" w:cs="Arial"/>
          <w:b/>
          <w:color w:val="002060"/>
          <w:sz w:val="36"/>
          <w:szCs w:val="36"/>
          <w:lang w:val="en-GB"/>
        </w:rPr>
        <w:t>f</w:t>
      </w: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or Teaching</w:t>
      </w:r>
      <w:r w:rsidR="00AA696D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DE9E456" w:rsidR="00252D45" w:rsidRPr="002561D2" w:rsidRDefault="00252D45" w:rsidP="00DD6886">
      <w:pPr>
        <w:pStyle w:val="Textkomente"/>
        <w:tabs>
          <w:tab w:val="left" w:pos="2552"/>
          <w:tab w:val="left" w:pos="3686"/>
          <w:tab w:val="left" w:pos="5954"/>
        </w:tabs>
        <w:spacing w:after="0"/>
        <w:jc w:val="left"/>
        <w:rPr>
          <w:rFonts w:asciiTheme="minorHAnsi" w:hAnsiTheme="minorHAnsi" w:cstheme="minorHAnsi"/>
          <w:b/>
          <w:bCs/>
          <w:i/>
          <w:sz w:val="24"/>
          <w:szCs w:val="24"/>
          <w:lang w:val="en-GB"/>
        </w:rPr>
      </w:pPr>
      <w:r w:rsidRPr="006A3545">
        <w:rPr>
          <w:rFonts w:ascii="Verdana" w:hAnsi="Verdana" w:cs="Calibri"/>
          <w:sz w:val="19"/>
          <w:szCs w:val="19"/>
          <w:lang w:val="en-GB"/>
        </w:rPr>
        <w:t xml:space="preserve">Planned period of the </w:t>
      </w:r>
      <w:r w:rsidR="00743F98" w:rsidRPr="006A3545">
        <w:rPr>
          <w:rFonts w:ascii="Verdana" w:hAnsi="Verdana" w:cs="Calibri"/>
          <w:sz w:val="19"/>
          <w:szCs w:val="19"/>
          <w:lang w:val="en-GB"/>
        </w:rPr>
        <w:t xml:space="preserve">physical </w:t>
      </w:r>
      <w:r w:rsidR="00346C0E" w:rsidRPr="006A3545">
        <w:rPr>
          <w:rFonts w:ascii="Verdana" w:hAnsi="Verdana" w:cs="Calibri"/>
          <w:sz w:val="19"/>
          <w:szCs w:val="19"/>
          <w:lang w:val="en-GB"/>
        </w:rPr>
        <w:t>mobility</w:t>
      </w:r>
      <w:r w:rsidR="00DD6886">
        <w:rPr>
          <w:rFonts w:ascii="Verdana" w:hAnsi="Verdana" w:cs="Calibri"/>
          <w:sz w:val="19"/>
          <w:szCs w:val="19"/>
          <w:lang w:val="en-GB"/>
        </w:rPr>
        <w:t xml:space="preserve"> </w:t>
      </w:r>
      <w:r w:rsidR="00DD6886" w:rsidRPr="00DD6886">
        <w:rPr>
          <w:rFonts w:ascii="Verdana" w:hAnsi="Verdana" w:cs="Calibri"/>
          <w:sz w:val="19"/>
          <w:szCs w:val="19"/>
          <w:lang w:val="en-GB"/>
        </w:rPr>
        <w:t>(working/teaching days only)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: </w:t>
      </w:r>
      <w:r w:rsidR="00DD6886">
        <w:rPr>
          <w:rFonts w:ascii="Verdana" w:hAnsi="Verdana" w:cs="Calibri"/>
          <w:sz w:val="19"/>
          <w:szCs w:val="19"/>
          <w:lang w:val="en-GB"/>
        </w:rPr>
        <w:t xml:space="preserve">                                  </w:t>
      </w:r>
      <w:r w:rsidRPr="004F075B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from </w:t>
      </w:r>
      <w:r w:rsidRPr="004F075B">
        <w:rPr>
          <w:rFonts w:asciiTheme="minorHAnsi" w:hAnsiTheme="minorHAnsi" w:cstheme="minorHAnsi"/>
          <w:b/>
          <w:bCs/>
          <w:i/>
          <w:sz w:val="24"/>
          <w:szCs w:val="24"/>
          <w:highlight w:val="yellow"/>
          <w:lang w:val="en-GB"/>
        </w:rPr>
        <w:t>[day/month/year]</w:t>
      </w:r>
      <w:r w:rsidR="00743F98" w:rsidRPr="004F075B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to</w:t>
      </w:r>
      <w:r w:rsidRPr="004F075B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</w:t>
      </w:r>
      <w:r w:rsidRPr="004F075B">
        <w:rPr>
          <w:rFonts w:asciiTheme="minorHAnsi" w:hAnsiTheme="minorHAnsi" w:cstheme="minorHAnsi"/>
          <w:b/>
          <w:bCs/>
          <w:i/>
          <w:sz w:val="24"/>
          <w:szCs w:val="24"/>
          <w:highlight w:val="yellow"/>
          <w:lang w:val="en-GB"/>
        </w:rPr>
        <w:t>[day/month/year]</w:t>
      </w:r>
    </w:p>
    <w:p w14:paraId="2D8D8A40" w14:textId="77777777" w:rsidR="00490F95" w:rsidRPr="006A354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lang w:val="en-GB"/>
        </w:rPr>
      </w:pPr>
    </w:p>
    <w:p w14:paraId="05D39490" w14:textId="19A9BAEA" w:rsidR="00252D45" w:rsidRPr="004F075B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highlight w:val="yellow"/>
          <w:lang w:val="en-GB"/>
        </w:rPr>
      </w:pPr>
      <w:r w:rsidRPr="006A3545">
        <w:rPr>
          <w:rFonts w:ascii="Verdana" w:hAnsi="Verdana" w:cs="Calibri"/>
          <w:sz w:val="19"/>
          <w:szCs w:val="19"/>
          <w:lang w:val="en-GB"/>
        </w:rPr>
        <w:t>Duration</w:t>
      </w:r>
      <w:r w:rsidR="00B96BA4" w:rsidRPr="006A3545">
        <w:rPr>
          <w:rFonts w:ascii="Verdana" w:hAnsi="Verdana" w:cs="Calibri"/>
          <w:sz w:val="19"/>
          <w:szCs w:val="19"/>
          <w:lang w:val="en-GB"/>
        </w:rPr>
        <w:t xml:space="preserve"> of physical mobility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 (days) – </w:t>
      </w:r>
      <w:r w:rsidRPr="006A3545">
        <w:rPr>
          <w:rFonts w:ascii="Verdana" w:hAnsi="Verdana" w:cs="Calibri"/>
          <w:b/>
          <w:bCs/>
          <w:sz w:val="19"/>
          <w:szCs w:val="19"/>
          <w:lang w:val="en-GB"/>
        </w:rPr>
        <w:t>excluding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 travel days:</w:t>
      </w:r>
      <w:r w:rsidR="006A3545">
        <w:rPr>
          <w:rFonts w:ascii="Verdana" w:hAnsi="Verdana" w:cs="Calibri"/>
          <w:sz w:val="19"/>
          <w:szCs w:val="19"/>
          <w:lang w:val="en-GB"/>
        </w:rPr>
        <w:t xml:space="preserve"> </w:t>
      </w:r>
      <w:r w:rsidR="006A3545" w:rsidRPr="004F075B">
        <w:rPr>
          <w:rFonts w:ascii="Verdana" w:hAnsi="Verdana" w:cs="Calibri"/>
          <w:b/>
          <w:bCs/>
          <w:sz w:val="19"/>
          <w:szCs w:val="19"/>
          <w:highlight w:val="yellow"/>
          <w:lang w:val="en-GB"/>
        </w:rPr>
        <w:t>X</w:t>
      </w:r>
      <w:r w:rsidRPr="004F075B">
        <w:rPr>
          <w:rFonts w:ascii="Verdana" w:hAnsi="Verdana" w:cs="Calibri"/>
          <w:sz w:val="19"/>
          <w:szCs w:val="19"/>
          <w:highlight w:val="yellow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Pr="006A3545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9"/>
          <w:szCs w:val="19"/>
          <w:lang w:val="en-GB"/>
        </w:rPr>
      </w:pPr>
      <w:r w:rsidRPr="006A3545">
        <w:rPr>
          <w:rFonts w:ascii="Verdana" w:hAnsi="Verdana" w:cs="Calibri"/>
          <w:sz w:val="19"/>
          <w:szCs w:val="19"/>
          <w:lang w:val="en-GB"/>
        </w:rPr>
        <w:t xml:space="preserve">If applicable, planned period of the virtual component: from </w:t>
      </w:r>
      <w:r w:rsidRPr="006A3545">
        <w:rPr>
          <w:rFonts w:ascii="Verdana" w:hAnsi="Verdana" w:cs="Calibri"/>
          <w:i/>
          <w:sz w:val="19"/>
          <w:szCs w:val="19"/>
          <w:lang w:val="en-GB"/>
        </w:rPr>
        <w:t>[day/month/year]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 to </w:t>
      </w:r>
      <w:r w:rsidRPr="006A3545">
        <w:rPr>
          <w:rFonts w:ascii="Verdana" w:hAnsi="Verdana" w:cs="Calibri"/>
          <w:i/>
          <w:sz w:val="19"/>
          <w:szCs w:val="19"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711"/>
        <w:gridCol w:w="2688"/>
        <w:gridCol w:w="1720"/>
        <w:gridCol w:w="2659"/>
      </w:tblGrid>
      <w:tr w:rsidR="001B0BB8" w:rsidRPr="007673FA" w14:paraId="56E939D3" w14:textId="77777777" w:rsidTr="00C36CA7">
        <w:trPr>
          <w:trHeight w:val="334"/>
        </w:trPr>
        <w:tc>
          <w:tcPr>
            <w:tcW w:w="1668" w:type="dxa"/>
            <w:shd w:val="clear" w:color="auto" w:fill="FFFFFF"/>
            <w:vAlign w:val="center"/>
          </w:tcPr>
          <w:p w14:paraId="56E939CF" w14:textId="77777777" w:rsidR="001903D7" w:rsidRPr="006A3545" w:rsidRDefault="001903D7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Last </w:t>
            </w:r>
            <w:r w:rsidR="00EC15C9" w:rsidRPr="006A3545">
              <w:rPr>
                <w:rFonts w:ascii="Verdana" w:hAnsi="Verdana" w:cs="Arial"/>
                <w:sz w:val="18"/>
                <w:szCs w:val="18"/>
                <w:lang w:val="en-GB"/>
              </w:rPr>
              <w:t>n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ame</w:t>
            </w:r>
            <w:r w:rsidR="007967A9"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(s)</w:t>
            </w:r>
          </w:p>
        </w:tc>
        <w:tc>
          <w:tcPr>
            <w:tcW w:w="2796" w:type="dxa"/>
            <w:shd w:val="clear" w:color="auto" w:fill="FFFF00"/>
            <w:vAlign w:val="center"/>
          </w:tcPr>
          <w:p w14:paraId="56E939D0" w14:textId="77777777" w:rsidR="001903D7" w:rsidRPr="00C36CA7" w:rsidRDefault="001903D7" w:rsidP="00C36CA7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6E939D1" w14:textId="77777777" w:rsidR="001903D7" w:rsidRPr="006A3545" w:rsidRDefault="00DC2874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First </w:t>
            </w:r>
            <w:r w:rsidR="00EC15C9" w:rsidRPr="006A3545">
              <w:rPr>
                <w:rFonts w:ascii="Verdana" w:hAnsi="Verdana" w:cs="Arial"/>
                <w:sz w:val="18"/>
                <w:szCs w:val="18"/>
                <w:lang w:val="en-GB"/>
              </w:rPr>
              <w:t>n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ame</w:t>
            </w:r>
            <w:r w:rsidR="007967A9"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(s)</w:t>
            </w:r>
          </w:p>
        </w:tc>
        <w:tc>
          <w:tcPr>
            <w:tcW w:w="2724" w:type="dxa"/>
            <w:shd w:val="clear" w:color="auto" w:fill="FFFF00"/>
            <w:vAlign w:val="center"/>
          </w:tcPr>
          <w:p w14:paraId="56E939D2" w14:textId="77777777" w:rsidR="001903D7" w:rsidRPr="006A3545" w:rsidRDefault="001903D7" w:rsidP="00C36CA7">
            <w:pPr>
              <w:shd w:val="clear" w:color="auto" w:fill="FFFFFF"/>
              <w:spacing w:after="0"/>
              <w:ind w:right="29"/>
              <w:jc w:val="center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3D7EC0" w:rsidRPr="007673FA" w14:paraId="56E939D8" w14:textId="77777777" w:rsidTr="00C36CA7">
        <w:trPr>
          <w:trHeight w:val="412"/>
        </w:trPr>
        <w:tc>
          <w:tcPr>
            <w:tcW w:w="1668" w:type="dxa"/>
            <w:shd w:val="clear" w:color="auto" w:fill="FFFFFF"/>
            <w:vAlign w:val="center"/>
          </w:tcPr>
          <w:p w14:paraId="56E939D4" w14:textId="77777777" w:rsidR="00DF7065" w:rsidRPr="006A3545" w:rsidRDefault="00DF7065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Seniority</w:t>
            </w:r>
            <w:r w:rsidR="007967A9" w:rsidRPr="006A3545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2"/>
            </w:r>
          </w:p>
        </w:tc>
        <w:tc>
          <w:tcPr>
            <w:tcW w:w="2796" w:type="dxa"/>
            <w:shd w:val="clear" w:color="auto" w:fill="FFFF00"/>
            <w:vAlign w:val="center"/>
          </w:tcPr>
          <w:p w14:paraId="56E939D5" w14:textId="77777777" w:rsidR="001903D7" w:rsidRPr="00C36CA7" w:rsidRDefault="001903D7" w:rsidP="00C36CA7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002060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6E939D6" w14:textId="77777777" w:rsidR="001903D7" w:rsidRPr="006A3545" w:rsidRDefault="00E67F2F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Nationality</w:t>
            </w:r>
            <w:r w:rsidR="007967A9" w:rsidRPr="006A3545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3"/>
            </w:r>
          </w:p>
        </w:tc>
        <w:tc>
          <w:tcPr>
            <w:tcW w:w="2724" w:type="dxa"/>
            <w:shd w:val="clear" w:color="auto" w:fill="FFFF00"/>
            <w:vAlign w:val="center"/>
          </w:tcPr>
          <w:p w14:paraId="56E939D7" w14:textId="77777777" w:rsidR="001903D7" w:rsidRPr="006A3545" w:rsidRDefault="001903D7" w:rsidP="00C36CA7">
            <w:pPr>
              <w:shd w:val="clear" w:color="auto" w:fill="FFFFFF"/>
              <w:spacing w:after="0"/>
              <w:ind w:right="29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</w:p>
        </w:tc>
      </w:tr>
      <w:tr w:rsidR="003D7EC0" w:rsidRPr="007673FA" w14:paraId="56E939DD" w14:textId="77777777" w:rsidTr="00C36CA7">
        <w:tc>
          <w:tcPr>
            <w:tcW w:w="1668" w:type="dxa"/>
            <w:shd w:val="clear" w:color="auto" w:fill="FFFFFF"/>
            <w:vAlign w:val="center"/>
          </w:tcPr>
          <w:p w14:paraId="5B8D021E" w14:textId="77777777" w:rsidR="006A3545" w:rsidRPr="006A3545" w:rsidRDefault="00DF7065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Sex</w:t>
            </w:r>
            <w:r w:rsidR="00AA0AF4"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D9" w14:textId="4F5A7024" w:rsidR="001903D7" w:rsidRPr="006A3545" w:rsidRDefault="00AA0AF4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r w:rsidRPr="006A3545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M/F</w:t>
            </w:r>
            <w:r w:rsidR="00743F98" w:rsidRPr="006A3545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/Undefined</w:t>
            </w:r>
            <w:r w:rsidRPr="006A3545">
              <w:rPr>
                <w:rFonts w:ascii="Verdana" w:hAnsi="Verdana" w:cs="Calibri"/>
                <w:sz w:val="18"/>
                <w:szCs w:val="18"/>
                <w:lang w:val="en-GB"/>
              </w:rPr>
              <w:t>]</w:t>
            </w:r>
          </w:p>
        </w:tc>
        <w:tc>
          <w:tcPr>
            <w:tcW w:w="2796" w:type="dxa"/>
            <w:shd w:val="clear" w:color="auto" w:fill="FFFF00"/>
            <w:vAlign w:val="center"/>
          </w:tcPr>
          <w:p w14:paraId="56E939DA" w14:textId="77777777" w:rsidR="001903D7" w:rsidRPr="00C36CA7" w:rsidRDefault="001903D7" w:rsidP="00C36CA7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002060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6E939DB" w14:textId="77777777" w:rsidR="001903D7" w:rsidRPr="006A3545" w:rsidRDefault="00AA0AF4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Academic year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6E939DC" w14:textId="4A59332B" w:rsidR="001903D7" w:rsidRPr="006A3545" w:rsidRDefault="00AA0AF4" w:rsidP="00C36CA7">
            <w:pPr>
              <w:shd w:val="clear" w:color="auto" w:fill="FFFFFF"/>
              <w:spacing w:before="60" w:after="60"/>
              <w:ind w:right="29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  <w:r w:rsidRPr="006A3545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20</w:t>
            </w:r>
            <w:r w:rsidR="006A3545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2</w:t>
            </w:r>
            <w:r w:rsidR="00C36CA7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5</w:t>
            </w:r>
            <w:r w:rsidR="006A3545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/202</w:t>
            </w:r>
            <w:r w:rsidR="00C36CA7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6</w:t>
            </w:r>
          </w:p>
        </w:tc>
      </w:tr>
      <w:tr w:rsidR="0081766A" w:rsidRPr="007673FA" w14:paraId="56E939E2" w14:textId="77777777" w:rsidTr="00C36CA7">
        <w:tc>
          <w:tcPr>
            <w:tcW w:w="1668" w:type="dxa"/>
            <w:shd w:val="clear" w:color="auto" w:fill="FFFFFF"/>
            <w:vAlign w:val="center"/>
          </w:tcPr>
          <w:p w14:paraId="56E939DE" w14:textId="77777777" w:rsidR="0081766A" w:rsidRPr="006A3545" w:rsidRDefault="0081766A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260" w:type="dxa"/>
            <w:gridSpan w:val="3"/>
            <w:shd w:val="clear" w:color="auto" w:fill="FFFF00"/>
            <w:vAlign w:val="center"/>
          </w:tcPr>
          <w:p w14:paraId="56E939E1" w14:textId="77777777" w:rsidR="0081766A" w:rsidRPr="007673FA" w:rsidRDefault="0081766A" w:rsidP="00C36CA7">
            <w:pPr>
              <w:shd w:val="clear" w:color="auto" w:fill="FFFFFF"/>
              <w:spacing w:after="0"/>
              <w:ind w:right="17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8"/>
        <w:gridCol w:w="2169"/>
        <w:gridCol w:w="2216"/>
        <w:gridCol w:w="2209"/>
      </w:tblGrid>
      <w:tr w:rsidR="00116FBB" w:rsidRPr="009F5B61" w14:paraId="56E939EA" w14:textId="77777777" w:rsidTr="006A3545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6E939E5" w14:textId="77777777" w:rsidR="00116FBB" w:rsidRPr="006A3545" w:rsidRDefault="00116FBB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  <w:vAlign w:val="center"/>
          </w:tcPr>
          <w:p w14:paraId="56E939E9" w14:textId="5137F81E" w:rsidR="00116FBB" w:rsidRPr="005E466D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South Bohemia in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České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Budějovice</w:t>
            </w:r>
          </w:p>
        </w:tc>
      </w:tr>
      <w:tr w:rsidR="007967A9" w:rsidRPr="005E466D" w14:paraId="56E939F1" w14:textId="77777777" w:rsidTr="006A3545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6E939EB" w14:textId="2A9960D0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A568F8" w:rsidRPr="006A3545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ED" w14:textId="0E49208F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EE" w14:textId="4C720C01" w:rsidR="007967A9" w:rsidRPr="005E466D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CESKE01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A1B71F8" w14:textId="77777777" w:rsidR="007967A9" w:rsidRPr="006A3545" w:rsidRDefault="0081766A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7967A9" w:rsidRPr="006A3545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6E939EF" w14:textId="61BA6DFE" w:rsidR="00375B76" w:rsidRPr="006A3545" w:rsidRDefault="00375B76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0" w14:textId="5FF42A5B" w:rsidR="007967A9" w:rsidRPr="006A3545" w:rsidRDefault="004F075B" w:rsidP="00EA11A1">
            <w:pPr>
              <w:shd w:val="clear" w:color="auto" w:fill="FFFFFF"/>
              <w:spacing w:before="60" w:after="60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  <w:t>Faculty of Health and Social Sci</w:t>
            </w:r>
            <w:r w:rsidR="009B453C"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  <w:t>e</w:t>
            </w:r>
            <w:r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  <w:t>n</w:t>
            </w:r>
            <w:r w:rsidR="00EA11A1"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  <w:t>ces</w:t>
            </w:r>
          </w:p>
        </w:tc>
      </w:tr>
      <w:tr w:rsidR="007967A9" w:rsidRPr="005E466D" w14:paraId="56E939F6" w14:textId="77777777" w:rsidTr="006A3545">
        <w:trPr>
          <w:trHeight w:val="472"/>
        </w:trPr>
        <w:tc>
          <w:tcPr>
            <w:tcW w:w="2228" w:type="dxa"/>
            <w:shd w:val="clear" w:color="auto" w:fill="FFFFFF"/>
            <w:vAlign w:val="center"/>
          </w:tcPr>
          <w:p w14:paraId="56E939F2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3" w14:textId="420054D5" w:rsidR="006A3545" w:rsidRPr="005E466D" w:rsidRDefault="00EA11A1" w:rsidP="00EA11A1">
            <w:pPr>
              <w:shd w:val="clear" w:color="auto" w:fill="FFFFFF"/>
              <w:spacing w:after="0"/>
              <w:ind w:right="-12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 xml:space="preserve">J.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Boreckého</w:t>
            </w:r>
            <w:proofErr w:type="spellEnd"/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 xml:space="preserve"> 1167/27</w:t>
            </w:r>
            <w:r w:rsidR="006A3545" w:rsidRPr="006A3545"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 xml:space="preserve"> </w:t>
            </w:r>
            <w:r w:rsidRPr="00EA11A1">
              <w:rPr>
                <w:rFonts w:asciiTheme="minorHAnsi" w:hAnsiTheme="minorHAnsi" w:cstheme="minorHAnsi"/>
                <w:color w:val="002060"/>
                <w:sz w:val="20"/>
                <w:lang w:val="en-GB"/>
              </w:rPr>
              <w:t xml:space="preserve">370 11 </w:t>
            </w:r>
            <w:proofErr w:type="spellStart"/>
            <w:r w:rsidR="006A3545" w:rsidRPr="00EA11A1">
              <w:rPr>
                <w:rFonts w:asciiTheme="minorHAnsi" w:hAnsiTheme="minorHAnsi" w:cstheme="minorHAnsi"/>
                <w:color w:val="002060"/>
                <w:sz w:val="20"/>
                <w:lang w:val="en-GB"/>
              </w:rPr>
              <w:t>České</w:t>
            </w:r>
            <w:proofErr w:type="spellEnd"/>
            <w:r w:rsidR="006A3545" w:rsidRPr="00EA11A1">
              <w:rPr>
                <w:rFonts w:asciiTheme="minorHAnsi" w:hAnsiTheme="minorHAnsi" w:cstheme="minorHAnsi"/>
                <w:color w:val="002060"/>
                <w:sz w:val="20"/>
                <w:lang w:val="en-GB"/>
              </w:rPr>
              <w:t xml:space="preserve"> Budějovice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4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6A3545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5" w14:textId="1DF1C5F0" w:rsidR="007967A9" w:rsidRPr="006A3545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Czech Republic / CZ</w:t>
            </w:r>
          </w:p>
        </w:tc>
      </w:tr>
      <w:tr w:rsidR="007967A9" w:rsidRPr="005E466D" w14:paraId="56E939FC" w14:textId="77777777" w:rsidTr="006A3545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56E939F7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8" w14:textId="7563FAA4" w:rsidR="007967A9" w:rsidRPr="006A3545" w:rsidRDefault="00EA11A1" w:rsidP="005F3F4E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Jana Ředinová</w:t>
            </w:r>
            <w:r w:rsidR="005F3F4E"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, Faculty Erasmus Coordinator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9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</w:p>
          <w:p w14:paraId="56E939FA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25777ABE" w14:textId="77777777" w:rsidR="007967A9" w:rsidRDefault="005F3F4E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  <w:hyperlink r:id="rId11" w:history="1">
              <w:r w:rsidRPr="00510890">
                <w:rPr>
                  <w:rStyle w:val="Hypertextovodkaz"/>
                  <w:rFonts w:asciiTheme="minorHAnsi" w:hAnsiTheme="minorHAnsi" w:cstheme="minorHAnsi"/>
                  <w:bCs/>
                  <w:sz w:val="21"/>
                  <w:szCs w:val="21"/>
                  <w:lang w:val="fr-BE"/>
                </w:rPr>
                <w:t>redinova@zsf.jcu.cz</w:t>
              </w:r>
            </w:hyperlink>
          </w:p>
          <w:p w14:paraId="56E939FB" w14:textId="086F1AF4" w:rsidR="005F3F4E" w:rsidRPr="005F3F4E" w:rsidRDefault="005F3F4E" w:rsidP="005F3F4E">
            <w:pPr>
              <w:spacing w:before="60" w:after="6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+420 389 037 517</w:t>
            </w:r>
          </w:p>
        </w:tc>
      </w:tr>
      <w:tr w:rsidR="00F8532D" w:rsidRPr="005F0E76" w14:paraId="56E93A03" w14:textId="77777777" w:rsidTr="006A3545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56E939FF" w14:textId="2ED29272" w:rsidR="00F8532D" w:rsidRPr="006A3545" w:rsidRDefault="00F8532D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  <w:r w:rsidR="0095209A" w:rsidRPr="006A3545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A00" w14:textId="1498AAFC" w:rsidR="00F8532D" w:rsidRPr="006A3545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1FC07922" w14:textId="3DE992A5" w:rsidR="00C422F5" w:rsidRPr="006A3545" w:rsidRDefault="00C422F5" w:rsidP="006A3545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  <w:r w:rsidR="0095209A" w:rsidRPr="006A3545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</w:p>
          <w:p w14:paraId="56E93A01" w14:textId="35F3CB18" w:rsidR="00F8532D" w:rsidRPr="006A3545" w:rsidRDefault="00C422F5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A02" w14:textId="3AB31776" w:rsidR="00F8532D" w:rsidRPr="00F8532D" w:rsidRDefault="00000000" w:rsidP="005F3F4E">
            <w:pPr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354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210"/>
        <w:gridCol w:w="2261"/>
        <w:gridCol w:w="2100"/>
      </w:tblGrid>
      <w:tr w:rsidR="006A3545" w:rsidRPr="007673FA" w14:paraId="56E93A0A" w14:textId="77777777" w:rsidTr="005F3F4E">
        <w:trPr>
          <w:trHeight w:val="371"/>
        </w:trPr>
        <w:tc>
          <w:tcPr>
            <w:tcW w:w="2232" w:type="dxa"/>
            <w:shd w:val="clear" w:color="auto" w:fill="FFFF00"/>
            <w:vAlign w:val="center"/>
          </w:tcPr>
          <w:p w14:paraId="56E93A06" w14:textId="77777777" w:rsidR="006A3545" w:rsidRPr="006A3545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00"/>
            <w:vAlign w:val="center"/>
          </w:tcPr>
          <w:p w14:paraId="56E93A09" w14:textId="60493564" w:rsidR="006A3545" w:rsidRPr="006A3545" w:rsidRDefault="006A3545" w:rsidP="002561D2">
            <w:pPr>
              <w:shd w:val="clear" w:color="auto" w:fill="FFFFFF"/>
              <w:spacing w:before="60" w:after="6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A75662" w:rsidRPr="007673FA" w14:paraId="56E93A11" w14:textId="77777777" w:rsidTr="005F3F4E">
        <w:trPr>
          <w:trHeight w:val="371"/>
        </w:trPr>
        <w:tc>
          <w:tcPr>
            <w:tcW w:w="2232" w:type="dxa"/>
            <w:shd w:val="clear" w:color="auto" w:fill="FFFF00"/>
            <w:vAlign w:val="center"/>
          </w:tcPr>
          <w:p w14:paraId="56E93A0B" w14:textId="70E282AF" w:rsidR="00A75662" w:rsidRPr="006A3545" w:rsidRDefault="00713E3E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</w:p>
          <w:p w14:paraId="56E93A0D" w14:textId="3843E400" w:rsidR="00A75662" w:rsidRPr="006A3545" w:rsidRDefault="00A75662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00"/>
            <w:vAlign w:val="center"/>
          </w:tcPr>
          <w:p w14:paraId="56E93A0E" w14:textId="77777777" w:rsidR="00A75662" w:rsidRPr="006A3545" w:rsidRDefault="00A75662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56E93A0F" w14:textId="250D9023" w:rsidR="00A75662" w:rsidRPr="006A3545" w:rsidRDefault="006A3545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Faculty/Department</w:t>
            </w:r>
          </w:p>
        </w:tc>
        <w:tc>
          <w:tcPr>
            <w:tcW w:w="2157" w:type="dxa"/>
            <w:shd w:val="clear" w:color="auto" w:fill="FFFF00"/>
            <w:vAlign w:val="center"/>
          </w:tcPr>
          <w:p w14:paraId="56E93A10" w14:textId="77777777" w:rsidR="00A75662" w:rsidRPr="002561D2" w:rsidRDefault="00A75662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en-GB"/>
              </w:rPr>
            </w:pPr>
          </w:p>
        </w:tc>
      </w:tr>
      <w:tr w:rsidR="007967A9" w:rsidRPr="007673FA" w14:paraId="56E93A16" w14:textId="77777777" w:rsidTr="005F3F4E">
        <w:trPr>
          <w:trHeight w:val="559"/>
        </w:trPr>
        <w:tc>
          <w:tcPr>
            <w:tcW w:w="2232" w:type="dxa"/>
            <w:shd w:val="clear" w:color="auto" w:fill="FFFF00"/>
            <w:vAlign w:val="center"/>
          </w:tcPr>
          <w:p w14:paraId="56E93A12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00"/>
            <w:vAlign w:val="center"/>
          </w:tcPr>
          <w:p w14:paraId="56E93A13" w14:textId="77777777" w:rsidR="007967A9" w:rsidRPr="006A3545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56E93A14" w14:textId="77777777" w:rsidR="007967A9" w:rsidRPr="006A3545" w:rsidRDefault="00A75662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00"/>
            <w:vAlign w:val="center"/>
          </w:tcPr>
          <w:p w14:paraId="56E93A15" w14:textId="77777777" w:rsidR="007967A9" w:rsidRPr="006A3545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</w:p>
        </w:tc>
      </w:tr>
      <w:tr w:rsidR="007967A9" w:rsidRPr="00EF398E" w14:paraId="56E93A1B" w14:textId="77777777" w:rsidTr="005F3F4E">
        <w:tc>
          <w:tcPr>
            <w:tcW w:w="2232" w:type="dxa"/>
            <w:shd w:val="clear" w:color="auto" w:fill="FFFF00"/>
            <w:vAlign w:val="center"/>
          </w:tcPr>
          <w:p w14:paraId="56E93A17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Contact person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00"/>
            <w:vAlign w:val="center"/>
          </w:tcPr>
          <w:p w14:paraId="56E93A18" w14:textId="77777777" w:rsidR="007967A9" w:rsidRPr="006A3545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56E93A19" w14:textId="77777777" w:rsidR="007967A9" w:rsidRPr="006A3545" w:rsidRDefault="00EF398E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6A3545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00"/>
            <w:vAlign w:val="center"/>
          </w:tcPr>
          <w:p w14:paraId="56E93A1A" w14:textId="77777777" w:rsidR="007967A9" w:rsidRPr="002561D2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</w:tr>
    </w:tbl>
    <w:p w14:paraId="56E93A1E" w14:textId="0F7E9235" w:rsidR="007967A9" w:rsidRPr="005F3F4E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i/>
          <w:iCs/>
          <w:sz w:val="16"/>
          <w:szCs w:val="16"/>
          <w:lang w:val="en-GB"/>
        </w:rPr>
      </w:pPr>
      <w:r w:rsidRPr="005F3F4E">
        <w:rPr>
          <w:rFonts w:ascii="Verdana" w:hAnsi="Verdana" w:cs="Arial"/>
          <w:i/>
          <w:iCs/>
          <w:sz w:val="16"/>
          <w:szCs w:val="16"/>
          <w:lang w:val="en-GB"/>
        </w:rPr>
        <w:t xml:space="preserve">For guidelines, please look </w:t>
      </w:r>
      <w:r w:rsidR="00967A21" w:rsidRPr="005F3F4E">
        <w:rPr>
          <w:rFonts w:ascii="Verdana" w:hAnsi="Verdana" w:cs="Arial"/>
          <w:i/>
          <w:iCs/>
          <w:sz w:val="16"/>
          <w:szCs w:val="16"/>
          <w:lang w:val="en-GB"/>
        </w:rPr>
        <w:t xml:space="preserve">at the </w:t>
      </w:r>
      <w:r w:rsidRPr="005F3F4E">
        <w:rPr>
          <w:rFonts w:ascii="Verdana" w:hAnsi="Verdana" w:cs="Arial"/>
          <w:i/>
          <w:iCs/>
          <w:sz w:val="16"/>
          <w:szCs w:val="16"/>
          <w:lang w:val="en-GB"/>
        </w:rPr>
        <w:t xml:space="preserve">end notes </w:t>
      </w:r>
      <w:r w:rsidR="00967A21" w:rsidRPr="005F3F4E">
        <w:rPr>
          <w:rFonts w:ascii="Verdana" w:hAnsi="Verdana" w:cs="Arial"/>
          <w:i/>
          <w:iCs/>
          <w:sz w:val="16"/>
          <w:szCs w:val="16"/>
          <w:lang w:val="en-GB"/>
        </w:rPr>
        <w:t>on page 3</w:t>
      </w:r>
      <w:r w:rsidRPr="005F3F4E">
        <w:rPr>
          <w:rFonts w:ascii="Verdana" w:hAnsi="Verdana" w:cs="Arial"/>
          <w:i/>
          <w:iCs/>
          <w:sz w:val="16"/>
          <w:szCs w:val="16"/>
          <w:lang w:val="en-GB"/>
        </w:rPr>
        <w:t>.</w:t>
      </w:r>
    </w:p>
    <w:p w14:paraId="56E93A1F" w14:textId="72809A6B" w:rsidR="005D5129" w:rsidRDefault="007967A9" w:rsidP="006B61D2">
      <w:pPr>
        <w:spacing w:after="120"/>
        <w:ind w:right="-992"/>
        <w:jc w:val="center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6E93A20" w14:textId="77777777" w:rsidR="005D5129" w:rsidRPr="00354F60" w:rsidRDefault="007E2F6C" w:rsidP="006B61D2">
      <w:pPr>
        <w:pStyle w:val="Nadpis4"/>
        <w:keepNext w:val="0"/>
        <w:numPr>
          <w:ilvl w:val="0"/>
          <w:numId w:val="0"/>
        </w:numPr>
        <w:tabs>
          <w:tab w:val="left" w:pos="426"/>
        </w:tabs>
        <w:spacing w:before="360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1C190101" w:rsidR="00377526" w:rsidRPr="006B61D2" w:rsidRDefault="008C3569" w:rsidP="006B61D2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>Main s</w:t>
      </w:r>
      <w:r w:rsidR="005E466D"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ubject </w:t>
      </w:r>
      <w:r w:rsidR="00E4376B" w:rsidRPr="006B61D2">
        <w:rPr>
          <w:rFonts w:asciiTheme="minorHAnsi" w:hAnsiTheme="minorHAnsi" w:cstheme="minorHAnsi"/>
          <w:sz w:val="21"/>
          <w:szCs w:val="21"/>
          <w:lang w:val="en-GB"/>
        </w:rPr>
        <w:t>field</w:t>
      </w:r>
      <w:r w:rsidR="00377526" w:rsidRPr="006B61D2">
        <w:rPr>
          <w:rStyle w:val="Odkaznavysvtlivky"/>
          <w:rFonts w:asciiTheme="minorHAnsi" w:hAnsiTheme="minorHAnsi" w:cstheme="minorHAnsi"/>
          <w:sz w:val="21"/>
          <w:szCs w:val="21"/>
          <w:lang w:val="en-GB"/>
        </w:rPr>
        <w:endnoteReference w:id="6"/>
      </w:r>
      <w:r w:rsidR="00377526"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: </w:t>
      </w:r>
      <w:r w:rsidR="006A3545" w:rsidRP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>XXXX</w:t>
      </w:r>
      <w:r w:rsidR="00377526" w:rsidRPr="006B61D2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376DE2B8" w14:textId="77777777" w:rsidR="006B61D2" w:rsidRPr="006B61D2" w:rsidRDefault="00377526" w:rsidP="005F3F4E">
      <w:pPr>
        <w:pStyle w:val="Textkomente"/>
        <w:shd w:val="clear" w:color="auto" w:fill="FFFF00"/>
        <w:tabs>
          <w:tab w:val="left" w:pos="2552"/>
          <w:tab w:val="left" w:pos="3686"/>
          <w:tab w:val="left" w:pos="5954"/>
        </w:tabs>
        <w:spacing w:before="180"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>Level</w:t>
      </w:r>
      <w:r w:rsidR="00466BFF"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 (select </w:t>
      </w:r>
      <w:r w:rsidR="005F0E76"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the main </w:t>
      </w:r>
      <w:r w:rsidR="00466BFF" w:rsidRPr="006B61D2">
        <w:rPr>
          <w:rFonts w:asciiTheme="minorHAnsi" w:hAnsiTheme="minorHAnsi" w:cstheme="minorHAnsi"/>
          <w:sz w:val="21"/>
          <w:szCs w:val="21"/>
          <w:lang w:val="en-GB"/>
        </w:rPr>
        <w:t>one)</w:t>
      </w: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: </w:t>
      </w:r>
    </w:p>
    <w:p w14:paraId="3D6EA8B1" w14:textId="20829455" w:rsidR="006B61D2" w:rsidRPr="006B61D2" w:rsidRDefault="00377526" w:rsidP="005F3F4E">
      <w:pPr>
        <w:pStyle w:val="Textkomente"/>
        <w:numPr>
          <w:ilvl w:val="0"/>
          <w:numId w:val="46"/>
        </w:numPr>
        <w:shd w:val="clear" w:color="auto" w:fill="FFFF00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Short cycle (EQF level 5) </w:t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1D2">
            <w:rPr>
              <w:rFonts w:ascii="MS Gothic" w:eastAsia="MS Gothic" w:hAnsi="MS Gothic" w:cstheme="minorHAnsi" w:hint="eastAsia"/>
              <w:sz w:val="21"/>
              <w:szCs w:val="21"/>
              <w:lang w:val="en-GB"/>
            </w:rPr>
            <w:t>☐</w:t>
          </w:r>
        </w:sdtContent>
      </w:sdt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; </w:t>
      </w:r>
    </w:p>
    <w:p w14:paraId="17E8AEFA" w14:textId="77777777" w:rsidR="006B61D2" w:rsidRPr="006B61D2" w:rsidRDefault="00377526" w:rsidP="005F3F4E">
      <w:pPr>
        <w:pStyle w:val="Textkomente"/>
        <w:numPr>
          <w:ilvl w:val="0"/>
          <w:numId w:val="46"/>
        </w:numPr>
        <w:shd w:val="clear" w:color="auto" w:fill="FFFF00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>Bachelor or equiv</w:t>
      </w:r>
      <w:r w:rsidR="00713E3E" w:rsidRPr="006B61D2">
        <w:rPr>
          <w:rFonts w:asciiTheme="minorHAnsi" w:hAnsiTheme="minorHAnsi" w:cstheme="minorHAnsi"/>
          <w:sz w:val="21"/>
          <w:szCs w:val="21"/>
          <w:lang w:val="en-GB"/>
        </w:rPr>
        <w:t>alent first cycle (EQF level 6)</w:t>
      </w: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 w:rsidRPr="006B61D2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; </w:t>
      </w:r>
    </w:p>
    <w:p w14:paraId="4E079D0A" w14:textId="77777777" w:rsidR="006B61D2" w:rsidRPr="006B61D2" w:rsidRDefault="00377526" w:rsidP="005F3F4E">
      <w:pPr>
        <w:pStyle w:val="Textkomente"/>
        <w:numPr>
          <w:ilvl w:val="0"/>
          <w:numId w:val="46"/>
        </w:numPr>
        <w:shd w:val="clear" w:color="auto" w:fill="FFFF00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>Master or equiva</w:t>
      </w:r>
      <w:r w:rsidR="00713E3E" w:rsidRPr="006B61D2">
        <w:rPr>
          <w:rFonts w:asciiTheme="minorHAnsi" w:hAnsiTheme="minorHAnsi" w:cstheme="minorHAnsi"/>
          <w:sz w:val="21"/>
          <w:szCs w:val="21"/>
          <w:lang w:val="en-GB"/>
        </w:rPr>
        <w:t>lent second cycle (EQF level 7)</w:t>
      </w: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 w:rsidRPr="006B61D2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; </w:t>
      </w:r>
    </w:p>
    <w:p w14:paraId="56E93A26" w14:textId="548D5BCD" w:rsidR="00377526" w:rsidRPr="006B61D2" w:rsidRDefault="00377526" w:rsidP="005F3F4E">
      <w:pPr>
        <w:pStyle w:val="Textkomente"/>
        <w:numPr>
          <w:ilvl w:val="0"/>
          <w:numId w:val="46"/>
        </w:numPr>
        <w:shd w:val="clear" w:color="auto" w:fill="FFFF00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Doctoral or equivalent third cycle (EQF level 8) </w:t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 w:rsidRPr="006B61D2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</w:p>
    <w:p w14:paraId="56E93A27" w14:textId="1E49BA07" w:rsidR="00377526" w:rsidRPr="006B61D2" w:rsidRDefault="00377526" w:rsidP="005F3F4E">
      <w:pPr>
        <w:pStyle w:val="Textkomente"/>
        <w:shd w:val="clear" w:color="auto" w:fill="FFFF00"/>
        <w:tabs>
          <w:tab w:val="left" w:pos="2552"/>
          <w:tab w:val="left" w:pos="3686"/>
          <w:tab w:val="left" w:pos="5954"/>
        </w:tabs>
        <w:spacing w:before="180"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Number of students at the receiving institution benefiting from the teaching programme: </w:t>
      </w:r>
      <w:r w:rsidR="006B61D2">
        <w:rPr>
          <w:rFonts w:asciiTheme="minorHAnsi" w:hAnsiTheme="minorHAnsi" w:cstheme="minorHAnsi"/>
          <w:sz w:val="21"/>
          <w:szCs w:val="21"/>
          <w:lang w:val="en-GB"/>
        </w:rPr>
        <w:t>X</w:t>
      </w:r>
    </w:p>
    <w:p w14:paraId="56E93A28" w14:textId="44B67296" w:rsidR="00377526" w:rsidRPr="006B61D2" w:rsidRDefault="00377526" w:rsidP="005F3F4E">
      <w:pPr>
        <w:pStyle w:val="Textkomente"/>
        <w:shd w:val="clear" w:color="auto" w:fill="FFFF00"/>
        <w:tabs>
          <w:tab w:val="left" w:pos="2552"/>
          <w:tab w:val="left" w:pos="3686"/>
          <w:tab w:val="left" w:pos="5954"/>
        </w:tabs>
        <w:spacing w:before="120" w:after="0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 xml:space="preserve">Number of teaching hours: </w:t>
      </w:r>
      <w:r w:rsid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>XX</w:t>
      </w:r>
    </w:p>
    <w:p w14:paraId="63DFBEF5" w14:textId="67DC3F8B" w:rsidR="00466BFF" w:rsidRDefault="00466BFF" w:rsidP="005F3F4E">
      <w:pPr>
        <w:pStyle w:val="Textkomente"/>
        <w:shd w:val="clear" w:color="auto" w:fill="FFFF00"/>
        <w:tabs>
          <w:tab w:val="left" w:pos="2552"/>
          <w:tab w:val="left" w:pos="3686"/>
          <w:tab w:val="left" w:pos="5954"/>
        </w:tabs>
        <w:spacing w:before="120" w:after="0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 xml:space="preserve">Language of instruction: </w:t>
      </w:r>
      <w:r w:rsid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>X</w:t>
      </w:r>
    </w:p>
    <w:p w14:paraId="42C532E3" w14:textId="77777777" w:rsidR="006B61D2" w:rsidRPr="006B61D2" w:rsidRDefault="006B61D2" w:rsidP="006B61D2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6B61D2" w:rsidRDefault="00377526" w:rsidP="005F3F4E">
            <w:pPr>
              <w:shd w:val="clear" w:color="auto" w:fill="FFFF00"/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Overall objectives of the mobility: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1868109138"/>
              <w:placeholder>
                <w:docPart w:val="DefaultPlaceholder_-1854013440"/>
              </w:placeholder>
              <w:showingPlcHdr/>
              <w:text/>
            </w:sdtPr>
            <w:sdtContent>
              <w:p w14:paraId="33661749" w14:textId="12E9B2FF" w:rsidR="00153B61" w:rsidRPr="006B61D2" w:rsidRDefault="006B61D2" w:rsidP="005F3F4E">
                <w:pPr>
                  <w:shd w:val="clear" w:color="auto" w:fill="FFFF00"/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6E93A2D" w14:textId="77777777" w:rsidR="00377526" w:rsidRPr="00490F95" w:rsidRDefault="00377526" w:rsidP="005F3F4E">
            <w:pPr>
              <w:shd w:val="clear" w:color="auto" w:fill="FFFF00"/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5F3F4E">
      <w:pPr>
        <w:keepNext/>
        <w:keepLines/>
        <w:shd w:val="clear" w:color="auto" w:fill="FFFF00"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6B61D2" w:rsidRDefault="00377526" w:rsidP="005F3F4E">
            <w:pPr>
              <w:shd w:val="clear" w:color="auto" w:fill="FFFF00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Added value of the mobility (</w:t>
            </w:r>
            <w:r w:rsidR="00F62299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in the context of the modernisation and internationalisation strategies of </w:t>
            </w: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institutions involved):</w:t>
            </w:r>
          </w:p>
          <w:sdt>
            <w:sdtP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id w:val="1537384117"/>
              <w:placeholder>
                <w:docPart w:val="DefaultPlaceholder_-1854013440"/>
              </w:placeholder>
              <w:showingPlcHdr/>
              <w:text/>
            </w:sdtPr>
            <w:sdtContent>
              <w:p w14:paraId="56E93A34" w14:textId="6EA15C14" w:rsidR="00377526" w:rsidRPr="006B61D2" w:rsidRDefault="006B61D2" w:rsidP="005F3F4E">
                <w:pPr>
                  <w:shd w:val="clear" w:color="auto" w:fill="FFFF00"/>
                  <w:rPr>
                    <w:rFonts w:asciiTheme="minorHAnsi" w:hAnsiTheme="minorHAnsi" w:cstheme="minorHAnsi"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6E93A36" w14:textId="77777777" w:rsidR="00377526" w:rsidRPr="00490F95" w:rsidRDefault="00377526" w:rsidP="005F3F4E">
      <w:pPr>
        <w:keepNext/>
        <w:keepLines/>
        <w:shd w:val="clear" w:color="auto" w:fill="FFFF00"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Pr="006B61D2" w:rsidRDefault="00377526" w:rsidP="005F3F4E">
            <w:pPr>
              <w:shd w:val="clear" w:color="auto" w:fill="FFFF00"/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Content of the teaching programme</w:t>
            </w:r>
            <w:r w:rsidR="00743F98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(including the virtual component, if applicable)</w:t>
            </w: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571782459"/>
              <w:placeholder>
                <w:docPart w:val="DefaultPlaceholder_-1854013440"/>
              </w:placeholder>
              <w:showingPlcHdr/>
              <w:text/>
            </w:sdtPr>
            <w:sdtContent>
              <w:p w14:paraId="2B78BD76" w14:textId="78C8E9DA" w:rsidR="00153B61" w:rsidRPr="006B61D2" w:rsidRDefault="006B61D2" w:rsidP="005F3F4E">
                <w:pPr>
                  <w:shd w:val="clear" w:color="auto" w:fill="FFFF00"/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6E93A3A" w14:textId="77777777" w:rsidR="00377526" w:rsidRPr="00490F95" w:rsidRDefault="00377526" w:rsidP="005F3F4E">
            <w:pPr>
              <w:shd w:val="clear" w:color="auto" w:fill="FFFF00"/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5F3F4E">
      <w:pPr>
        <w:keepNext/>
        <w:keepLines/>
        <w:shd w:val="clear" w:color="auto" w:fill="FFFF00"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Pr="006B61D2" w:rsidRDefault="00377526" w:rsidP="005F3F4E">
            <w:pPr>
              <w:shd w:val="clear" w:color="auto" w:fill="FFFF00"/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Expected outcomes and impact (</w:t>
            </w:r>
            <w:r w:rsidR="00F62299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e.g. on the professional development of the teach</w:t>
            </w:r>
            <w:r w:rsidR="00153B61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ing staff member</w:t>
            </w:r>
            <w:r w:rsidR="005F0E76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and</w:t>
            </w:r>
            <w:r w:rsidR="00F62299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on the competences of students</w:t>
            </w:r>
            <w:r w:rsidR="005F0E76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at both institutions)</w:t>
            </w: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1261098289"/>
              <w:placeholder>
                <w:docPart w:val="DefaultPlaceholder_-1854013440"/>
              </w:placeholder>
              <w:showingPlcHdr/>
              <w:text/>
            </w:sdtPr>
            <w:sdtContent>
              <w:p w14:paraId="75CCBD73" w14:textId="0F242E3A" w:rsidR="00153B61" w:rsidRPr="006B61D2" w:rsidRDefault="006B61D2" w:rsidP="005F3F4E">
                <w:pPr>
                  <w:shd w:val="clear" w:color="auto" w:fill="FFFF00"/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6E93A3F" w14:textId="77777777" w:rsidR="00377526" w:rsidRPr="00490F95" w:rsidRDefault="00377526" w:rsidP="005F3F4E">
            <w:pPr>
              <w:shd w:val="clear" w:color="auto" w:fill="FFFF00"/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6B61D2">
      <w:pPr>
        <w:keepNext/>
        <w:keepLines/>
        <w:tabs>
          <w:tab w:val="left" w:pos="426"/>
        </w:tabs>
        <w:spacing w:before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6B61D2" w:rsidRDefault="00377526" w:rsidP="006B61D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The </w:t>
            </w:r>
            <w:r w:rsidR="00FF66CC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teaching staff member</w:t>
            </w:r>
          </w:p>
          <w:p w14:paraId="56E93A47" w14:textId="6AF82CBF" w:rsidR="00377526" w:rsidRPr="006B61D2" w:rsidRDefault="00377526" w:rsidP="006B61D2">
            <w:pPr>
              <w:tabs>
                <w:tab w:val="left" w:pos="6165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  <w:r w:rsid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265075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B61D2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56E93A48" w14:textId="77777777" w:rsidR="00377526" w:rsidRPr="00490F95" w:rsidRDefault="00377526" w:rsidP="006B61D2">
            <w:pPr>
              <w:tabs>
                <w:tab w:val="left" w:pos="6165"/>
              </w:tabs>
              <w:spacing w:before="60" w:after="6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Signature:</w:t>
            </w:r>
            <w:r w:rsidRPr="006B61D2">
              <w:rPr>
                <w:rStyle w:val="Odkaznavysvtlivky"/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6B61D2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6B61D2" w:rsidRDefault="00377526" w:rsidP="006B61D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The sending </w:t>
            </w:r>
            <w:r w:rsidR="009C13E9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organisation </w:t>
            </w:r>
          </w:p>
          <w:p w14:paraId="56E93A4C" w14:textId="3B2D3E30" w:rsidR="00377526" w:rsidRPr="006B61D2" w:rsidRDefault="00377526" w:rsidP="006B61D2">
            <w:pPr>
              <w:tabs>
                <w:tab w:val="left" w:pos="3348"/>
                <w:tab w:val="left" w:pos="6183"/>
                <w:tab w:val="left" w:pos="6892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  <w:r w:rsid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603487644"/>
                <w:placeholder>
                  <w:docPart w:val="DefaultPlaceholder_-1854013440"/>
                </w:placeholder>
                <w:text/>
              </w:sdtPr>
              <w:sdtContent>
                <w:r w:rsidR="005F3F4E"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Jana Ředinová, Faculty Erasmus Coordinator</w:t>
                </w:r>
              </w:sdtContent>
            </w:sdt>
          </w:p>
          <w:p w14:paraId="56E93A4D" w14:textId="77777777" w:rsidR="00377526" w:rsidRPr="006B61D2" w:rsidRDefault="00377526" w:rsidP="006B61D2">
            <w:pPr>
              <w:tabs>
                <w:tab w:val="left" w:pos="3348"/>
                <w:tab w:val="left" w:pos="6183"/>
                <w:tab w:val="left" w:pos="6892"/>
              </w:tabs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 xml:space="preserve">Date: 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56E93A4F" w14:textId="77777777" w:rsidR="00377526" w:rsidRPr="006B61D2" w:rsidRDefault="00377526" w:rsidP="006B61D2">
      <w:pPr>
        <w:spacing w:before="60" w:after="6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6B61D2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6B61D2" w:rsidRDefault="00377526" w:rsidP="006B61D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receiving institution</w:t>
            </w:r>
          </w:p>
          <w:p w14:paraId="56E93A51" w14:textId="71A78EE5" w:rsidR="00377526" w:rsidRPr="006B61D2" w:rsidRDefault="00377526" w:rsidP="006B61D2">
            <w:pPr>
              <w:tabs>
                <w:tab w:val="left" w:pos="3312"/>
                <w:tab w:val="left" w:pos="6147"/>
                <w:tab w:val="left" w:pos="6856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  <w:r w:rsid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35854503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B61D2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56E93A52" w14:textId="77777777" w:rsidR="00377526" w:rsidRPr="006B61D2" w:rsidRDefault="00377526" w:rsidP="006B61D2">
            <w:pPr>
              <w:tabs>
                <w:tab w:val="left" w:pos="3312"/>
                <w:tab w:val="left" w:pos="6147"/>
                <w:tab w:val="left" w:pos="6856"/>
              </w:tabs>
              <w:spacing w:before="60" w:after="6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3E98" w14:textId="77777777" w:rsidR="005716BA" w:rsidRDefault="005716BA">
      <w:r>
        <w:separator/>
      </w:r>
    </w:p>
  </w:endnote>
  <w:endnote w:type="continuationSeparator" w:id="0">
    <w:p w14:paraId="64A15F5A" w14:textId="77777777" w:rsidR="005716BA" w:rsidRDefault="005716BA">
      <w:r>
        <w:continuationSeparator/>
      </w:r>
    </w:p>
  </w:endnote>
  <w:endnote w:id="1">
    <w:p w14:paraId="6D0AB73B" w14:textId="77777777" w:rsidR="00B96BA4" w:rsidRDefault="00AA696D" w:rsidP="00AA696D">
      <w:pPr>
        <w:pStyle w:val="Textvysvtlivek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odkaz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tlivek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6935" w14:textId="77777777" w:rsidR="005716BA" w:rsidRDefault="005716BA">
      <w:r>
        <w:separator/>
      </w:r>
    </w:p>
  </w:footnote>
  <w:footnote w:type="continuationSeparator" w:id="0">
    <w:p w14:paraId="70067602" w14:textId="77777777" w:rsidR="005716BA" w:rsidRDefault="0057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4F075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4F075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4F075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4F075B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4F075B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4F075B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3A504FA"/>
    <w:multiLevelType w:val="hybridMultilevel"/>
    <w:tmpl w:val="94E49C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4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5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6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 w:numId="46" w16cid:durableId="780878787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61D2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075B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6BA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4E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3D90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3545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1D2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371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688C"/>
    <w:rsid w:val="009B0365"/>
    <w:rsid w:val="009B18BB"/>
    <w:rsid w:val="009B2CDE"/>
    <w:rsid w:val="009B453C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BA0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7B78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6CA7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D6886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1A1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03A9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A35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dinova@zsf.jcu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EEF19-5CBB-47C9-930E-D22CF7D16CEB}"/>
      </w:docPartPr>
      <w:docPartBody>
        <w:p w:rsidR="002E7873" w:rsidRDefault="002E7873">
          <w:r w:rsidRPr="006324E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73"/>
    <w:rsid w:val="002A4566"/>
    <w:rsid w:val="002E7873"/>
    <w:rsid w:val="00643D90"/>
    <w:rsid w:val="00B2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78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21</TotalTime>
  <Pages>3</Pages>
  <Words>544</Words>
  <Characters>3214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3751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Ředinová Jana Ing.</cp:lastModifiedBy>
  <cp:revision>10</cp:revision>
  <cp:lastPrinted>2013-11-06T08:46:00Z</cp:lastPrinted>
  <dcterms:created xsi:type="dcterms:W3CDTF">2023-08-08T10:40:00Z</dcterms:created>
  <dcterms:modified xsi:type="dcterms:W3CDTF">2025-07-09T11:44:00Z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